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360F" w:rsidRPr="00B5429A" w:rsidRDefault="00C9360F" w:rsidP="00C9360F">
      <w:pPr>
        <w:ind w:left="119"/>
        <w:jc w:val="center"/>
        <w:rPr>
          <w:rFonts w:ascii="Arial" w:hAnsi="Arial" w:cs="Arial"/>
        </w:rPr>
      </w:pPr>
      <w:r w:rsidRPr="00B5429A">
        <w:rPr>
          <w:rFonts w:ascii="Arial" w:hAnsi="Arial" w:cs="Arial"/>
          <w:color w:val="000000"/>
          <w:sz w:val="28"/>
        </w:rPr>
        <w:t>МИНИСТЕРСТВО ПРОСВЕЩЕНИЯ РОССИЙСКОЙ ФЕДЕРАЦИИ</w:t>
      </w:r>
    </w:p>
    <w:p w:rsidR="00C9360F" w:rsidRPr="00B5429A" w:rsidRDefault="00C9360F" w:rsidP="00C9360F">
      <w:pPr>
        <w:ind w:left="119"/>
        <w:jc w:val="center"/>
        <w:rPr>
          <w:rFonts w:ascii="Arial" w:hAnsi="Arial" w:cs="Arial"/>
        </w:rPr>
      </w:pPr>
      <w:bookmarkStart w:id="0" w:name="c6077dab-9925-4774-bff8-633c408d96f7"/>
      <w:r w:rsidRPr="00B5429A">
        <w:rPr>
          <w:rFonts w:ascii="Arial" w:hAnsi="Arial" w:cs="Arial"/>
          <w:color w:val="000000"/>
          <w:sz w:val="28"/>
        </w:rPr>
        <w:t xml:space="preserve">Министерство образования Калужской области </w:t>
      </w:r>
      <w:bookmarkEnd w:id="0"/>
    </w:p>
    <w:p w:rsidR="00C9360F" w:rsidRPr="00B5429A" w:rsidRDefault="00C9360F" w:rsidP="00C9360F">
      <w:pPr>
        <w:ind w:left="119"/>
        <w:jc w:val="center"/>
        <w:rPr>
          <w:rFonts w:ascii="Arial" w:hAnsi="Arial" w:cs="Arial"/>
        </w:rPr>
      </w:pPr>
      <w:bookmarkStart w:id="1" w:name="788ae511-f951-4a39-a96d-32e07689f645"/>
      <w:r w:rsidRPr="00B5429A">
        <w:rPr>
          <w:rFonts w:ascii="Arial" w:hAnsi="Arial" w:cs="Arial"/>
          <w:color w:val="000000"/>
          <w:sz w:val="28"/>
        </w:rPr>
        <w:t>Управление образования города Калуга</w:t>
      </w:r>
      <w:bookmarkEnd w:id="1"/>
    </w:p>
    <w:p w:rsidR="00C9360F" w:rsidRPr="00B5429A" w:rsidRDefault="00C9360F" w:rsidP="00C9360F">
      <w:pPr>
        <w:ind w:left="119"/>
        <w:jc w:val="center"/>
        <w:rPr>
          <w:rFonts w:ascii="Arial" w:hAnsi="Arial" w:cs="Arial"/>
        </w:rPr>
      </w:pPr>
      <w:r w:rsidRPr="00B5429A">
        <w:rPr>
          <w:rFonts w:ascii="Arial" w:hAnsi="Arial" w:cs="Arial"/>
          <w:color w:val="000000"/>
          <w:sz w:val="28"/>
        </w:rPr>
        <w:t>МБОУ «Средняя общеобразовательная школа № 1» города Калуги</w:t>
      </w:r>
    </w:p>
    <w:tbl>
      <w:tblPr>
        <w:tblW w:w="0" w:type="auto"/>
        <w:tblLook w:val="04A0" w:firstRow="1" w:lastRow="0" w:firstColumn="1" w:lastColumn="0" w:noHBand="0" w:noVBand="1"/>
      </w:tblPr>
      <w:tblGrid>
        <w:gridCol w:w="250"/>
        <w:gridCol w:w="4820"/>
        <w:gridCol w:w="4274"/>
      </w:tblGrid>
      <w:tr w:rsidR="00C9360F" w:rsidRPr="00B5429A" w:rsidTr="00405251">
        <w:tc>
          <w:tcPr>
            <w:tcW w:w="250" w:type="dxa"/>
          </w:tcPr>
          <w:p w:rsidR="00C9360F" w:rsidRPr="00B5429A" w:rsidRDefault="00C9360F" w:rsidP="00405251">
            <w:pPr>
              <w:rPr>
                <w:rFonts w:ascii="Arial" w:hAnsi="Arial" w:cs="Arial"/>
                <w:color w:val="000000"/>
                <w:sz w:val="24"/>
                <w:szCs w:val="24"/>
              </w:rPr>
            </w:pPr>
          </w:p>
        </w:tc>
        <w:tc>
          <w:tcPr>
            <w:tcW w:w="4820" w:type="dxa"/>
          </w:tcPr>
          <w:p w:rsidR="00C9360F" w:rsidRPr="00B5429A" w:rsidRDefault="00C9360F" w:rsidP="00405251">
            <w:pPr>
              <w:spacing w:after="120"/>
              <w:rPr>
                <w:rFonts w:ascii="Arial" w:hAnsi="Arial" w:cs="Arial"/>
                <w:color w:val="000000"/>
                <w:sz w:val="28"/>
                <w:szCs w:val="28"/>
              </w:rPr>
            </w:pPr>
            <w:r w:rsidRPr="00B5429A">
              <w:rPr>
                <w:rFonts w:ascii="Arial" w:hAnsi="Arial" w:cs="Arial"/>
                <w:color w:val="000000"/>
                <w:sz w:val="28"/>
                <w:szCs w:val="28"/>
              </w:rPr>
              <w:t>СОГЛАСОВАНО</w:t>
            </w:r>
          </w:p>
          <w:p w:rsidR="00C9360F" w:rsidRPr="00B5429A" w:rsidRDefault="00C9360F" w:rsidP="00405251">
            <w:pPr>
              <w:spacing w:after="120"/>
              <w:rPr>
                <w:rFonts w:ascii="Arial" w:hAnsi="Arial" w:cs="Arial"/>
                <w:color w:val="000000"/>
                <w:sz w:val="28"/>
                <w:szCs w:val="28"/>
              </w:rPr>
            </w:pPr>
            <w:r w:rsidRPr="00B5429A">
              <w:rPr>
                <w:rFonts w:ascii="Arial" w:hAnsi="Arial" w:cs="Arial"/>
                <w:color w:val="000000"/>
                <w:sz w:val="28"/>
                <w:szCs w:val="28"/>
              </w:rPr>
              <w:t>на педагогическом совете</w:t>
            </w:r>
          </w:p>
          <w:p w:rsidR="00C9360F" w:rsidRPr="00B5429A" w:rsidRDefault="00C9360F" w:rsidP="00405251">
            <w:pPr>
              <w:spacing w:after="120"/>
              <w:rPr>
                <w:rFonts w:ascii="Arial" w:hAnsi="Arial" w:cs="Arial"/>
                <w:color w:val="000000"/>
                <w:sz w:val="24"/>
                <w:szCs w:val="24"/>
              </w:rPr>
            </w:pPr>
            <w:r w:rsidRPr="00B5429A">
              <w:rPr>
                <w:rFonts w:ascii="Arial" w:hAnsi="Arial" w:cs="Arial"/>
                <w:color w:val="000000"/>
                <w:sz w:val="24"/>
                <w:szCs w:val="24"/>
              </w:rPr>
              <w:t xml:space="preserve">________________________ </w:t>
            </w:r>
          </w:p>
          <w:p w:rsidR="00C9360F" w:rsidRPr="00B5429A" w:rsidRDefault="00C9360F" w:rsidP="00405251">
            <w:pPr>
              <w:jc w:val="right"/>
              <w:rPr>
                <w:rFonts w:ascii="Arial" w:hAnsi="Arial" w:cs="Arial"/>
                <w:color w:val="000000"/>
                <w:sz w:val="24"/>
                <w:szCs w:val="24"/>
              </w:rPr>
            </w:pPr>
          </w:p>
          <w:p w:rsidR="00C9360F" w:rsidRPr="00B5429A" w:rsidRDefault="00C9360F" w:rsidP="00405251">
            <w:pPr>
              <w:rPr>
                <w:rFonts w:ascii="Arial" w:hAnsi="Arial" w:cs="Arial"/>
                <w:color w:val="000000"/>
                <w:sz w:val="24"/>
                <w:szCs w:val="24"/>
              </w:rPr>
            </w:pPr>
            <w:r w:rsidRPr="00B5429A">
              <w:rPr>
                <w:rFonts w:ascii="Arial" w:hAnsi="Arial" w:cs="Arial"/>
                <w:color w:val="000000"/>
                <w:sz w:val="24"/>
                <w:szCs w:val="24"/>
              </w:rPr>
              <w:t xml:space="preserve">Протокол №1 </w:t>
            </w:r>
          </w:p>
          <w:p w:rsidR="00C9360F" w:rsidRPr="00B5429A" w:rsidRDefault="00C9360F" w:rsidP="00405251">
            <w:pPr>
              <w:rPr>
                <w:rFonts w:ascii="Arial" w:hAnsi="Arial" w:cs="Arial"/>
                <w:color w:val="000000"/>
                <w:sz w:val="24"/>
                <w:szCs w:val="24"/>
                <w:lang w:val="en-US"/>
              </w:rPr>
            </w:pPr>
            <w:proofErr w:type="spellStart"/>
            <w:r w:rsidRPr="00B5429A">
              <w:rPr>
                <w:rFonts w:ascii="Arial" w:hAnsi="Arial" w:cs="Arial"/>
                <w:color w:val="000000"/>
                <w:sz w:val="24"/>
                <w:szCs w:val="24"/>
                <w:lang w:val="en-US"/>
              </w:rPr>
              <w:t>от</w:t>
            </w:r>
            <w:proofErr w:type="spellEnd"/>
            <w:r w:rsidRPr="00B5429A">
              <w:rPr>
                <w:rFonts w:ascii="Arial" w:hAnsi="Arial" w:cs="Arial"/>
                <w:color w:val="000000"/>
                <w:sz w:val="24"/>
                <w:szCs w:val="24"/>
                <w:lang w:val="en-US"/>
              </w:rPr>
              <w:t xml:space="preserve"> «30» </w:t>
            </w:r>
            <w:proofErr w:type="spellStart"/>
            <w:r w:rsidRPr="00B5429A">
              <w:rPr>
                <w:rFonts w:ascii="Arial" w:hAnsi="Arial" w:cs="Arial"/>
                <w:color w:val="000000"/>
                <w:sz w:val="24"/>
                <w:szCs w:val="24"/>
                <w:lang w:val="en-US"/>
              </w:rPr>
              <w:t>августа</w:t>
            </w:r>
            <w:proofErr w:type="spellEnd"/>
            <w:r w:rsidRPr="00B5429A">
              <w:rPr>
                <w:rFonts w:ascii="Arial" w:hAnsi="Arial" w:cs="Arial"/>
                <w:color w:val="000000"/>
                <w:sz w:val="24"/>
                <w:szCs w:val="24"/>
                <w:lang w:val="en-US"/>
              </w:rPr>
              <w:t xml:space="preserve"> 2024 г.</w:t>
            </w:r>
          </w:p>
          <w:p w:rsidR="00C9360F" w:rsidRPr="00B5429A" w:rsidRDefault="00C9360F" w:rsidP="00405251">
            <w:pPr>
              <w:spacing w:after="120"/>
              <w:jc w:val="both"/>
              <w:rPr>
                <w:rFonts w:ascii="Arial" w:hAnsi="Arial" w:cs="Arial"/>
                <w:color w:val="000000"/>
                <w:sz w:val="24"/>
                <w:szCs w:val="24"/>
                <w:lang w:val="en-US"/>
              </w:rPr>
            </w:pPr>
          </w:p>
        </w:tc>
        <w:tc>
          <w:tcPr>
            <w:tcW w:w="4274" w:type="dxa"/>
          </w:tcPr>
          <w:p w:rsidR="00C9360F" w:rsidRPr="00B5429A" w:rsidRDefault="00C9360F" w:rsidP="00405251">
            <w:pPr>
              <w:spacing w:after="120"/>
              <w:jc w:val="right"/>
              <w:rPr>
                <w:rFonts w:ascii="Arial" w:hAnsi="Arial" w:cs="Arial"/>
                <w:color w:val="000000"/>
                <w:sz w:val="28"/>
                <w:szCs w:val="28"/>
              </w:rPr>
            </w:pPr>
            <w:r w:rsidRPr="00B5429A">
              <w:rPr>
                <w:rFonts w:ascii="Arial" w:hAnsi="Arial" w:cs="Arial"/>
                <w:color w:val="000000"/>
                <w:sz w:val="28"/>
                <w:szCs w:val="28"/>
              </w:rPr>
              <w:t>УТВЕРЖДЕНО</w:t>
            </w:r>
          </w:p>
          <w:p w:rsidR="00C9360F" w:rsidRPr="00B5429A" w:rsidRDefault="00C9360F" w:rsidP="00405251">
            <w:pPr>
              <w:spacing w:after="120"/>
              <w:jc w:val="right"/>
              <w:rPr>
                <w:rFonts w:ascii="Arial" w:hAnsi="Arial" w:cs="Arial"/>
                <w:color w:val="000000"/>
                <w:sz w:val="28"/>
                <w:szCs w:val="28"/>
              </w:rPr>
            </w:pPr>
            <w:r w:rsidRPr="00B5429A">
              <w:rPr>
                <w:rFonts w:ascii="Arial" w:hAnsi="Arial" w:cs="Arial"/>
                <w:color w:val="000000"/>
                <w:sz w:val="28"/>
                <w:szCs w:val="28"/>
              </w:rPr>
              <w:t>директор</w:t>
            </w:r>
          </w:p>
          <w:p w:rsidR="00C9360F" w:rsidRPr="00B5429A" w:rsidRDefault="00C9360F" w:rsidP="00405251">
            <w:pPr>
              <w:spacing w:after="120"/>
              <w:jc w:val="right"/>
              <w:rPr>
                <w:rFonts w:ascii="Arial" w:hAnsi="Arial" w:cs="Arial"/>
                <w:color w:val="000000"/>
                <w:sz w:val="24"/>
                <w:szCs w:val="24"/>
              </w:rPr>
            </w:pPr>
            <w:r w:rsidRPr="00B5429A">
              <w:rPr>
                <w:rFonts w:ascii="Arial" w:hAnsi="Arial" w:cs="Arial"/>
                <w:color w:val="000000"/>
                <w:sz w:val="24"/>
                <w:szCs w:val="24"/>
              </w:rPr>
              <w:t xml:space="preserve">________________________ </w:t>
            </w:r>
          </w:p>
          <w:p w:rsidR="00C9360F" w:rsidRPr="00B5429A" w:rsidRDefault="00C9360F" w:rsidP="00405251">
            <w:pPr>
              <w:jc w:val="right"/>
              <w:rPr>
                <w:rFonts w:ascii="Arial" w:hAnsi="Arial" w:cs="Arial"/>
                <w:color w:val="000000"/>
                <w:sz w:val="24"/>
                <w:szCs w:val="24"/>
              </w:rPr>
            </w:pPr>
            <w:r w:rsidRPr="00B5429A">
              <w:rPr>
                <w:rFonts w:ascii="Arial" w:hAnsi="Arial" w:cs="Arial"/>
                <w:color w:val="000000"/>
                <w:sz w:val="24"/>
                <w:szCs w:val="24"/>
              </w:rPr>
              <w:t>Трошкина И.В.</w:t>
            </w:r>
          </w:p>
          <w:p w:rsidR="00C9360F" w:rsidRPr="00B5429A" w:rsidRDefault="00C9360F" w:rsidP="00405251">
            <w:pPr>
              <w:jc w:val="right"/>
              <w:rPr>
                <w:rFonts w:ascii="Arial" w:hAnsi="Arial" w:cs="Arial"/>
                <w:color w:val="000000"/>
                <w:sz w:val="24"/>
                <w:szCs w:val="24"/>
                <w:lang w:val="en-US"/>
              </w:rPr>
            </w:pPr>
            <w:r w:rsidRPr="00B5429A">
              <w:rPr>
                <w:rFonts w:ascii="Arial" w:hAnsi="Arial" w:cs="Arial"/>
                <w:color w:val="000000"/>
                <w:sz w:val="24"/>
                <w:szCs w:val="24"/>
              </w:rPr>
              <w:t xml:space="preserve"> </w:t>
            </w:r>
            <w:proofErr w:type="spellStart"/>
            <w:r w:rsidRPr="00B5429A">
              <w:rPr>
                <w:rFonts w:ascii="Arial" w:hAnsi="Arial" w:cs="Arial"/>
                <w:color w:val="000000"/>
                <w:sz w:val="24"/>
                <w:szCs w:val="24"/>
                <w:lang w:val="en-US"/>
              </w:rPr>
              <w:t>Приказ</w:t>
            </w:r>
            <w:proofErr w:type="spellEnd"/>
            <w:r w:rsidRPr="00B5429A">
              <w:rPr>
                <w:rFonts w:ascii="Arial" w:hAnsi="Arial" w:cs="Arial"/>
                <w:color w:val="000000"/>
                <w:sz w:val="24"/>
                <w:szCs w:val="24"/>
                <w:lang w:val="en-US"/>
              </w:rPr>
              <w:t xml:space="preserve"> №105</w:t>
            </w:r>
          </w:p>
          <w:p w:rsidR="00C9360F" w:rsidRPr="00B5429A" w:rsidRDefault="00C9360F" w:rsidP="00405251">
            <w:pPr>
              <w:jc w:val="right"/>
              <w:rPr>
                <w:rFonts w:ascii="Arial" w:hAnsi="Arial" w:cs="Arial"/>
                <w:color w:val="000000"/>
                <w:sz w:val="24"/>
                <w:szCs w:val="24"/>
                <w:lang w:val="en-US"/>
              </w:rPr>
            </w:pPr>
            <w:proofErr w:type="spellStart"/>
            <w:r w:rsidRPr="00B5429A">
              <w:rPr>
                <w:rFonts w:ascii="Arial" w:hAnsi="Arial" w:cs="Arial"/>
                <w:color w:val="000000"/>
                <w:sz w:val="24"/>
                <w:szCs w:val="24"/>
                <w:lang w:val="en-US"/>
              </w:rPr>
              <w:t>от</w:t>
            </w:r>
            <w:proofErr w:type="spellEnd"/>
            <w:r w:rsidRPr="00B5429A">
              <w:rPr>
                <w:rFonts w:ascii="Arial" w:hAnsi="Arial" w:cs="Arial"/>
                <w:color w:val="000000"/>
                <w:sz w:val="24"/>
                <w:szCs w:val="24"/>
                <w:lang w:val="en-US"/>
              </w:rPr>
              <w:t xml:space="preserve"> «30» </w:t>
            </w:r>
            <w:proofErr w:type="spellStart"/>
            <w:r w:rsidRPr="00B5429A">
              <w:rPr>
                <w:rFonts w:ascii="Arial" w:hAnsi="Arial" w:cs="Arial"/>
                <w:color w:val="000000"/>
                <w:sz w:val="24"/>
                <w:szCs w:val="24"/>
                <w:lang w:val="en-US"/>
              </w:rPr>
              <w:t>августа</w:t>
            </w:r>
            <w:proofErr w:type="spellEnd"/>
            <w:r w:rsidRPr="00B5429A">
              <w:rPr>
                <w:rFonts w:ascii="Arial" w:hAnsi="Arial" w:cs="Arial"/>
                <w:color w:val="000000"/>
                <w:sz w:val="24"/>
                <w:szCs w:val="24"/>
                <w:lang w:val="en-US"/>
              </w:rPr>
              <w:t xml:space="preserve"> 2024 г.</w:t>
            </w:r>
          </w:p>
          <w:p w:rsidR="00C9360F" w:rsidRPr="00B5429A" w:rsidRDefault="00C9360F" w:rsidP="00405251">
            <w:pPr>
              <w:spacing w:after="120"/>
              <w:jc w:val="both"/>
              <w:rPr>
                <w:rFonts w:ascii="Arial" w:hAnsi="Arial" w:cs="Arial"/>
                <w:color w:val="000000"/>
                <w:sz w:val="24"/>
                <w:szCs w:val="24"/>
                <w:lang w:val="en-US"/>
              </w:rPr>
            </w:pPr>
          </w:p>
        </w:tc>
      </w:tr>
    </w:tbl>
    <w:p w:rsidR="00C9360F" w:rsidRPr="00B5429A" w:rsidRDefault="00C9360F" w:rsidP="00C9360F">
      <w:pPr>
        <w:ind w:left="120"/>
        <w:rPr>
          <w:rFonts w:ascii="Arial" w:hAnsi="Arial" w:cs="Arial"/>
        </w:rPr>
      </w:pPr>
    </w:p>
    <w:p w:rsidR="00C9360F" w:rsidRPr="00C9360F" w:rsidRDefault="00C9360F" w:rsidP="00C9360F">
      <w:pPr>
        <w:spacing w:line="408" w:lineRule="auto"/>
        <w:ind w:left="120"/>
        <w:jc w:val="center"/>
        <w:rPr>
          <w:rFonts w:ascii="Arial" w:hAnsi="Arial" w:cs="Arial"/>
          <w:color w:val="000000"/>
          <w:sz w:val="28"/>
        </w:rPr>
      </w:pPr>
      <w:r w:rsidRPr="00C9360F">
        <w:rPr>
          <w:rFonts w:ascii="Arial" w:hAnsi="Arial" w:cs="Arial"/>
          <w:color w:val="000000"/>
          <w:sz w:val="28"/>
        </w:rPr>
        <w:t>адаптированная основная общеобразовательная программа образования обучающихся с умственной отсталостью</w:t>
      </w:r>
    </w:p>
    <w:p w:rsidR="00C9360F" w:rsidRPr="00B5429A" w:rsidRDefault="00C9360F" w:rsidP="00C9360F">
      <w:pPr>
        <w:spacing w:line="408" w:lineRule="auto"/>
        <w:ind w:left="120"/>
        <w:jc w:val="center"/>
        <w:rPr>
          <w:rFonts w:ascii="Arial" w:hAnsi="Arial" w:cs="Arial"/>
          <w:color w:val="000000"/>
          <w:sz w:val="28"/>
        </w:rPr>
      </w:pPr>
      <w:r w:rsidRPr="00C9360F">
        <w:rPr>
          <w:rFonts w:ascii="Arial" w:hAnsi="Arial" w:cs="Arial"/>
          <w:color w:val="000000"/>
          <w:sz w:val="28"/>
        </w:rPr>
        <w:t>(интеллектуальными нарушениями)</w:t>
      </w: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pPr>
    </w:p>
    <w:p w:rsidR="00C9360F" w:rsidRDefault="00C9360F" w:rsidP="00C9360F">
      <w:pPr>
        <w:ind w:left="120"/>
        <w:jc w:val="center"/>
        <w:rPr>
          <w:sz w:val="28"/>
          <w:szCs w:val="28"/>
        </w:rPr>
      </w:pPr>
    </w:p>
    <w:p w:rsidR="005B5BE4" w:rsidRDefault="00C9360F" w:rsidP="00C9360F">
      <w:pPr>
        <w:spacing w:after="0" w:line="100" w:lineRule="atLeast"/>
        <w:ind w:left="2836" w:firstLine="709"/>
        <w:jc w:val="both"/>
        <w:rPr>
          <w:rFonts w:ascii="Times New Roman" w:hAnsi="Times New Roman" w:cs="Times New Roman"/>
          <w:b/>
          <w:color w:val="auto"/>
          <w:sz w:val="24"/>
          <w:szCs w:val="24"/>
        </w:rPr>
      </w:pPr>
      <w:bookmarkStart w:id="2" w:name="block-45636571"/>
      <w:r w:rsidRPr="00B5429A">
        <w:rPr>
          <w:sz w:val="32"/>
          <w:szCs w:val="32"/>
        </w:rPr>
        <w:t>Калуга, 2024 год</w:t>
      </w:r>
      <w:bookmarkEnd w:id="2"/>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образования (далее ―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переноса усвоенных знаний и умений и </w:t>
      </w:r>
      <w:proofErr w:type="gramStart"/>
      <w:r>
        <w:rPr>
          <w:rFonts w:ascii="Times New Roman" w:hAnsi="Times New Roman" w:cs="Times New Roman"/>
          <w:color w:val="auto"/>
          <w:sz w:val="28"/>
          <w:szCs w:val="28"/>
        </w:rPr>
        <w:t>навыков</w:t>
      </w:r>
      <w:proofErr w:type="gramEnd"/>
      <w:r>
        <w:rPr>
          <w:rFonts w:ascii="Times New Roman" w:hAnsi="Times New Roman" w:cs="Times New Roman"/>
          <w:color w:val="auto"/>
          <w:sz w:val="28"/>
          <w:szCs w:val="28"/>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w:t>
      </w:r>
      <w:proofErr w:type="gramStart"/>
      <w:r>
        <w:rPr>
          <w:rFonts w:ascii="Times New Roman" w:hAnsi="Times New Roman" w:cs="Times New Roman"/>
          <w:color w:val="auto"/>
          <w:sz w:val="28"/>
          <w:szCs w:val="28"/>
        </w:rPr>
        <w:t>затрудняет  включение</w:t>
      </w:r>
      <w:proofErr w:type="gramEnd"/>
      <w:r>
        <w:rPr>
          <w:rFonts w:ascii="Times New Roman" w:hAnsi="Times New Roman" w:cs="Times New Roman"/>
          <w:color w:val="auto"/>
          <w:sz w:val="28"/>
          <w:szCs w:val="28"/>
        </w:rPr>
        <w:t xml:space="preserve">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t xml:space="preserve">нарушениями) </w:t>
      </w:r>
      <w:r>
        <w:rPr>
          <w:rFonts w:ascii="Times New Roman" w:hAnsi="Times New Roman" w:cs="Times New Roman"/>
          <w:color w:val="auto"/>
          <w:sz w:val="28"/>
          <w:szCs w:val="28"/>
          <w:shd w:val="clear" w:color="auto" w:fill="FFFFFF"/>
        </w:rPr>
        <w:t xml:space="preserve"> «</w:t>
      </w:r>
      <w:proofErr w:type="gramEnd"/>
      <w:r>
        <w:rPr>
          <w:rFonts w:ascii="Times New Roman" w:hAnsi="Times New Roman" w:cs="Times New Roman"/>
          <w:color w:val="auto"/>
          <w:sz w:val="28"/>
          <w:szCs w:val="28"/>
          <w:shd w:val="clear" w:color="auto" w:fill="FFFFFF"/>
        </w:rPr>
        <w:t>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w:t>
      </w:r>
      <w:proofErr w:type="gramEnd"/>
      <w:r>
        <w:rPr>
          <w:rFonts w:ascii="Times New Roman" w:hAnsi="Times New Roman" w:cs="Times New Roman"/>
          <w:color w:val="auto"/>
          <w:sz w:val="28"/>
          <w:szCs w:val="28"/>
          <w:shd w:val="clear" w:color="auto" w:fill="FFFFFF"/>
        </w:rPr>
        <w:t xml:space="preserve">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w:t>
      </w:r>
      <w:proofErr w:type="gramStart"/>
      <w:r>
        <w:rPr>
          <w:rFonts w:ascii="Times New Roman" w:hAnsi="Times New Roman"/>
          <w:sz w:val="28"/>
          <w:szCs w:val="28"/>
        </w:rPr>
        <w:t>культурной  и</w:t>
      </w:r>
      <w:proofErr w:type="gramEnd"/>
      <w:r>
        <w:rPr>
          <w:rFonts w:ascii="Times New Roman" w:hAnsi="Times New Roman"/>
          <w:sz w:val="28"/>
          <w:szCs w:val="28"/>
        </w:rPr>
        <w:t xml:space="preserve">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описание предметов, событий, исторических героев с опорой на наглядность, составление рассказов о </w:t>
      </w:r>
      <w:proofErr w:type="gramStart"/>
      <w:r>
        <w:rPr>
          <w:rFonts w:ascii="Times New Roman" w:hAnsi="Times New Roman"/>
          <w:sz w:val="28"/>
          <w:szCs w:val="28"/>
        </w:rPr>
        <w:t>них  по</w:t>
      </w:r>
      <w:proofErr w:type="gramEnd"/>
      <w:r>
        <w:rPr>
          <w:rFonts w:ascii="Times New Roman" w:hAnsi="Times New Roman"/>
          <w:sz w:val="28"/>
          <w:szCs w:val="28"/>
        </w:rPr>
        <w:t xml:space="preserve">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w:t>
      </w:r>
      <w:proofErr w:type="gramStart"/>
      <w:r>
        <w:rPr>
          <w:rFonts w:ascii="Times New Roman" w:hAnsi="Times New Roman"/>
          <w:sz w:val="28"/>
          <w:szCs w:val="28"/>
        </w:rPr>
        <w:t>характеристики  исторических</w:t>
      </w:r>
      <w:proofErr w:type="gramEnd"/>
      <w:r>
        <w:rPr>
          <w:rFonts w:ascii="Times New Roman" w:hAnsi="Times New Roman"/>
          <w:sz w:val="28"/>
          <w:szCs w:val="28"/>
        </w:rPr>
        <w:t xml:space="preserve">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комментирование и оценка в доброжелательной форме </w:t>
      </w:r>
      <w:proofErr w:type="gramStart"/>
      <w:r>
        <w:rPr>
          <w:rFonts w:ascii="Times New Roman" w:hAnsi="Times New Roman" w:cs="Times New Roman"/>
          <w:sz w:val="28"/>
          <w:szCs w:val="28"/>
        </w:rPr>
        <w:t>достижений  товарищей</w:t>
      </w:r>
      <w:proofErr w:type="gramEnd"/>
      <w:r>
        <w:rPr>
          <w:rFonts w:ascii="Times New Roman" w:hAnsi="Times New Roman" w:cs="Times New Roman"/>
          <w:sz w:val="28"/>
          <w:szCs w:val="28"/>
        </w:rPr>
        <w:t>;</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отбор в зависимости от свойств материалов и </w:t>
      </w:r>
      <w:proofErr w:type="gramStart"/>
      <w:r>
        <w:rPr>
          <w:rFonts w:ascii="Times New Roman" w:hAnsi="Times New Roman" w:cs="Times New Roman"/>
          <w:sz w:val="28"/>
          <w:szCs w:val="28"/>
        </w:rPr>
        <w:t>поставленных целей оптимальных</w:t>
      </w:r>
      <w:proofErr w:type="gramEnd"/>
      <w:r>
        <w:rPr>
          <w:rFonts w:ascii="Times New Roman" w:hAnsi="Times New Roman" w:cs="Times New Roman"/>
          <w:sz w:val="28"/>
          <w:szCs w:val="28"/>
        </w:rPr>
        <w:t xml:space="preserve">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color w:val="auto"/>
          <w:sz w:val="28"/>
          <w:szCs w:val="28"/>
        </w:rPr>
        <w:t>В соответствии с требования</w:t>
      </w:r>
      <w:proofErr w:type="gramEnd"/>
      <w:r>
        <w:rPr>
          <w:rFonts w:ascii="Times New Roman" w:hAnsi="Times New Roman" w:cs="Times New Roman"/>
          <w:color w:val="auto"/>
          <w:sz w:val="28"/>
          <w:szCs w:val="28"/>
        </w:rPr>
        <w:t xml:space="preserve">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Pr>
          <w:rFonts w:ascii="Times New Roman" w:hAnsi="Times New Roman" w:cs="Times New Roman"/>
          <w:color w:val="auto"/>
          <w:sz w:val="28"/>
          <w:szCs w:val="28"/>
        </w:rPr>
        <w:t xml:space="preserve">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w:t>
      </w:r>
      <w:proofErr w:type="gramEnd"/>
      <w:r w:rsidRPr="00912D8C">
        <w:rPr>
          <w:rFonts w:ascii="Times New Roman" w:hAnsi="Times New Roman" w:cs="Times New Roman"/>
          <w:color w:val="auto"/>
          <w:sz w:val="28"/>
          <w:szCs w:val="28"/>
        </w:rPr>
        <w:t>,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Чем </w:t>
      </w:r>
      <w:proofErr w:type="gramStart"/>
      <w:r>
        <w:rPr>
          <w:rFonts w:ascii="Times New Roman" w:hAnsi="Times New Roman" w:cs="Times New Roman"/>
          <w:color w:val="auto"/>
          <w:sz w:val="28"/>
          <w:szCs w:val="28"/>
        </w:rPr>
        <w:t>больше верно</w:t>
      </w:r>
      <w:proofErr w:type="gramEnd"/>
      <w:r>
        <w:rPr>
          <w:rFonts w:ascii="Times New Roman" w:hAnsi="Times New Roman" w:cs="Times New Roman"/>
          <w:color w:val="auto"/>
          <w:sz w:val="28"/>
          <w:szCs w:val="28"/>
        </w:rPr>
        <w:t xml:space="preserve">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w:t>
      </w:r>
      <w:proofErr w:type="gramStart"/>
      <w:r>
        <w:rPr>
          <w:rFonts w:ascii="Times New Roman" w:hAnsi="Times New Roman" w:cs="Times New Roman"/>
          <w:color w:val="auto"/>
          <w:sz w:val="28"/>
          <w:szCs w:val="28"/>
        </w:rPr>
        <w:t>обучающиеся верно</w:t>
      </w:r>
      <w:proofErr w:type="gramEnd"/>
      <w:r>
        <w:rPr>
          <w:rFonts w:ascii="Times New Roman" w:hAnsi="Times New Roman" w:cs="Times New Roman"/>
          <w:color w:val="auto"/>
          <w:sz w:val="28"/>
          <w:szCs w:val="28"/>
        </w:rPr>
        <w:t xml:space="preserve">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w:t>
      </w:r>
      <w:proofErr w:type="gramStart"/>
      <w:r>
        <w:rPr>
          <w:rFonts w:ascii="Times New Roman" w:hAnsi="Times New Roman" w:cs="Times New Roman"/>
          <w:sz w:val="28"/>
          <w:szCs w:val="28"/>
        </w:rPr>
        <w:t>и в частности</w:t>
      </w:r>
      <w:proofErr w:type="gramEnd"/>
      <w:r>
        <w:rPr>
          <w:rFonts w:ascii="Times New Roman" w:hAnsi="Times New Roman" w:cs="Times New Roman"/>
          <w:sz w:val="28"/>
          <w:szCs w:val="28"/>
        </w:rPr>
        <w:t xml:space="preserve">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Базовые учебные действия </w:t>
      </w:r>
      <w:proofErr w:type="gramStart"/>
      <w:r>
        <w:rPr>
          <w:rFonts w:ascii="Times New Roman" w:hAnsi="Times New Roman" w:cs="Times New Roman"/>
          <w:color w:val="auto"/>
          <w:sz w:val="28"/>
          <w:szCs w:val="28"/>
        </w:rPr>
        <w:t>―</w:t>
      </w:r>
      <w:r w:rsidR="005B5BE4" w:rsidRPr="00912D8C">
        <w:rPr>
          <w:rFonts w:ascii="Times New Roman" w:hAnsi="Times New Roman" w:cs="Times New Roman"/>
          <w:color w:val="auto"/>
          <w:sz w:val="28"/>
          <w:szCs w:val="28"/>
        </w:rPr>
        <w:t xml:space="preserve"> это</w:t>
      </w:r>
      <w:proofErr w:type="gramEnd"/>
      <w:r w:rsidR="005B5BE4" w:rsidRPr="00912D8C">
        <w:rPr>
          <w:rFonts w:ascii="Times New Roman" w:hAnsi="Times New Roman" w:cs="Times New Roman"/>
          <w:color w:val="auto"/>
          <w:sz w:val="28"/>
          <w:szCs w:val="28"/>
        </w:rPr>
        <w:t xml:space="preserve">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proofErr w:type="gramStart"/>
      <w:r>
        <w:rPr>
          <w:rFonts w:ascii="Times New Roman" w:hAnsi="Times New Roman"/>
          <w:sz w:val="28"/>
          <w:szCs w:val="28"/>
        </w:rPr>
        <w:t>целостности  развития</w:t>
      </w:r>
      <w:proofErr w:type="gramEnd"/>
      <w:r>
        <w:rPr>
          <w:rFonts w:ascii="Times New Roman" w:hAnsi="Times New Roman"/>
          <w:sz w:val="28"/>
          <w:szCs w:val="28"/>
        </w:rPr>
        <w:t xml:space="preserve">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w:t>
      </w:r>
      <w:proofErr w:type="spellEnd"/>
      <w:r>
        <w:rPr>
          <w:rFonts w:ascii="Times New Roman" w:hAnsi="Times New Roman" w:cs="Times New Roman"/>
          <w:color w:val="auto"/>
          <w:sz w:val="28"/>
          <w:szCs w:val="28"/>
        </w:rPr>
        <w:t xml:space="preserve">-родовые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w:t>
      </w:r>
      <w:proofErr w:type="gramStart"/>
      <w:r>
        <w:rPr>
          <w:rFonts w:ascii="Times New Roman" w:hAnsi="Times New Roman" w:cs="Times New Roman"/>
          <w:color w:val="auto"/>
          <w:sz w:val="28"/>
          <w:szCs w:val="28"/>
        </w:rPr>
        <w:t>на вопрос</w:t>
      </w:r>
      <w:proofErr w:type="gramEnd"/>
      <w:r>
        <w:rPr>
          <w:rFonts w:ascii="Times New Roman" w:hAnsi="Times New Roman" w:cs="Times New Roman"/>
          <w:color w:val="auto"/>
          <w:sz w:val="28"/>
          <w:szCs w:val="28"/>
        </w:rP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Правописание сочетаний</w:t>
      </w:r>
      <w:proofErr w:type="gramEnd"/>
      <w:r>
        <w:rPr>
          <w:rFonts w:ascii="Times New Roman" w:hAnsi="Times New Roman" w:cs="Times New Roman"/>
          <w:color w:val="auto"/>
          <w:sz w:val="28"/>
          <w:szCs w:val="28"/>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w:t>
      </w:r>
      <w:proofErr w:type="gramStart"/>
      <w:r>
        <w:rPr>
          <w:color w:val="auto"/>
          <w:sz w:val="28"/>
          <w:szCs w:val="28"/>
        </w:rPr>
        <w:t>загадка,  потешка</w:t>
      </w:r>
      <w:proofErr w:type="gram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Слушание небольших литературных произведений в изложении педагога и с </w:t>
      </w:r>
      <w:proofErr w:type="gramStart"/>
      <w:r>
        <w:rPr>
          <w:rFonts w:ascii="Times New Roman" w:hAnsi="Times New Roman" w:cs="Times New Roman"/>
          <w:sz w:val="28"/>
          <w:szCs w:val="28"/>
        </w:rPr>
        <w:t>аудио-носителей</w:t>
      </w:r>
      <w:proofErr w:type="gramEnd"/>
      <w:r>
        <w:rPr>
          <w:rFonts w:ascii="Times New Roman" w:hAnsi="Times New Roman" w:cs="Times New Roman"/>
          <w:sz w:val="28"/>
          <w:szCs w:val="28"/>
        </w:rPr>
        <w:t>.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w:t>
      </w:r>
      <w:proofErr w:type="gramStart"/>
      <w:r>
        <w:rPr>
          <w:rFonts w:ascii="Times New Roman" w:hAnsi="Times New Roman"/>
          <w:sz w:val="28"/>
          <w:szCs w:val="28"/>
        </w:rPr>
        <w:t>Формулы  «</w:t>
      </w:r>
      <w:proofErr w:type="gramEnd"/>
      <w:r>
        <w:rPr>
          <w:rFonts w:ascii="Times New Roman" w:hAnsi="Times New Roman"/>
          <w:sz w:val="28"/>
          <w:szCs w:val="28"/>
        </w:rPr>
        <w:t xml:space="preserve">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Pr>
          <w:rFonts w:ascii="Times New Roman" w:hAnsi="Times New Roman"/>
          <w:sz w:val="28"/>
          <w:szCs w:val="28"/>
        </w:rPr>
        <w:t>приветствия:  замедлить</w:t>
      </w:r>
      <w:proofErr w:type="gramEnd"/>
      <w:r>
        <w:rPr>
          <w:rFonts w:ascii="Times New Roman" w:hAnsi="Times New Roman"/>
          <w:sz w:val="28"/>
          <w:szCs w:val="28"/>
        </w:rPr>
        <w:t xml:space="preserve">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Pr>
          <w:rFonts w:ascii="Times New Roman" w:hAnsi="Times New Roman"/>
          <w:sz w:val="28"/>
          <w:szCs w:val="28"/>
        </w:rPr>
        <w:t>Заходи(</w:t>
      </w:r>
      <w:proofErr w:type="gramEnd"/>
      <w:r>
        <w:rPr>
          <w:rFonts w:ascii="Times New Roman" w:hAnsi="Times New Roman"/>
          <w:sz w:val="28"/>
          <w:szCs w:val="28"/>
        </w:rPr>
        <w:t xml:space="preserve">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w:t>
      </w:r>
      <w:proofErr w:type="gramStart"/>
      <w:r>
        <w:rPr>
          <w:rFonts w:ascii="Times New Roman" w:hAnsi="Times New Roman"/>
          <w:sz w:val="28"/>
          <w:szCs w:val="28"/>
        </w:rPr>
        <w:t>парте  на</w:t>
      </w:r>
      <w:proofErr w:type="gramEnd"/>
      <w:r>
        <w:rPr>
          <w:rFonts w:ascii="Times New Roman" w:hAnsi="Times New Roman"/>
          <w:sz w:val="28"/>
          <w:szCs w:val="28"/>
        </w:rPr>
        <w:t xml:space="preserve">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 «Можно …, пожалуйста!», «</w:t>
      </w:r>
      <w:proofErr w:type="gramStart"/>
      <w:r>
        <w:rPr>
          <w:rFonts w:ascii="Times New Roman" w:hAnsi="Times New Roman"/>
          <w:sz w:val="28"/>
          <w:szCs w:val="28"/>
        </w:rPr>
        <w:t>Разрешите….</w:t>
      </w:r>
      <w:proofErr w:type="gramEnd"/>
      <w:r>
        <w:rPr>
          <w:rFonts w:ascii="Times New Roman" w:hAnsi="Times New Roman"/>
          <w:sz w:val="28"/>
          <w:szCs w:val="28"/>
        </w:rPr>
        <w:t xml:space="preserve">»,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w:t>
      </w:r>
      <w:proofErr w:type="gramStart"/>
      <w:r>
        <w:rPr>
          <w:rFonts w:ascii="Times New Roman" w:hAnsi="Times New Roman"/>
          <w:sz w:val="28"/>
          <w:szCs w:val="28"/>
        </w:rPr>
        <w:t>в  общественных</w:t>
      </w:r>
      <w:proofErr w:type="gramEnd"/>
      <w:r>
        <w:rPr>
          <w:rFonts w:ascii="Times New Roman" w:hAnsi="Times New Roman"/>
          <w:sz w:val="28"/>
          <w:szCs w:val="28"/>
        </w:rPr>
        <w:t xml:space="preserve">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w:t>
      </w:r>
      <w:proofErr w:type="gramStart"/>
      <w:r>
        <w:rPr>
          <w:rFonts w:ascii="Times New Roman" w:hAnsi="Times New Roman"/>
          <w:sz w:val="28"/>
          <w:szCs w:val="28"/>
        </w:rPr>
        <w:t>расширение  представлений</w:t>
      </w:r>
      <w:proofErr w:type="gramEnd"/>
      <w:r>
        <w:rPr>
          <w:rFonts w:ascii="Times New Roman" w:hAnsi="Times New Roman"/>
          <w:sz w:val="28"/>
          <w:szCs w:val="28"/>
        </w:rPr>
        <w:t xml:space="preserve">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накопления представлений об объектах и явлениях окружающего </w:t>
      </w:r>
      <w:proofErr w:type="gramStart"/>
      <w:r>
        <w:rPr>
          <w:rFonts w:ascii="Times New Roman" w:hAnsi="Times New Roman"/>
          <w:color w:val="auto"/>
          <w:sz w:val="28"/>
          <w:szCs w:val="28"/>
        </w:rPr>
        <w:t>мира  через</w:t>
      </w:r>
      <w:proofErr w:type="gramEnd"/>
      <w:r>
        <w:rPr>
          <w:rFonts w:ascii="Times New Roman" w:hAnsi="Times New Roman"/>
          <w:color w:val="auto"/>
          <w:sz w:val="28"/>
          <w:szCs w:val="28"/>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Основное внимание при изучении курса «Мир природы и человека» уделено </w:t>
      </w:r>
      <w:proofErr w:type="gramStart"/>
      <w:r>
        <w:rPr>
          <w:rFonts w:ascii="Times New Roman" w:hAnsi="Times New Roman"/>
          <w:color w:val="auto"/>
          <w:sz w:val="28"/>
          <w:szCs w:val="28"/>
        </w:rPr>
        <w:t>формированию  представлений</w:t>
      </w:r>
      <w:proofErr w:type="gramEnd"/>
      <w:r>
        <w:rPr>
          <w:rFonts w:ascii="Times New Roman" w:hAnsi="Times New Roman"/>
          <w:color w:val="auto"/>
          <w:sz w:val="28"/>
          <w:szCs w:val="28"/>
        </w:rPr>
        <w:t xml:space="preserve">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Pr>
          <w:rFonts w:ascii="Times New Roman" w:hAnsi="Times New Roman"/>
          <w:color w:val="auto"/>
          <w:sz w:val="28"/>
          <w:szCs w:val="28"/>
        </w:rPr>
        <w:t>ознакомления  и</w:t>
      </w:r>
      <w:proofErr w:type="gramEnd"/>
      <w:r>
        <w:rPr>
          <w:rFonts w:ascii="Times New Roman" w:hAnsi="Times New Roman"/>
          <w:color w:val="auto"/>
          <w:sz w:val="28"/>
          <w:szCs w:val="28"/>
        </w:rPr>
        <w:t xml:space="preserve">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 xml:space="preserve">Солнце и изменения в </w:t>
      </w:r>
      <w:proofErr w:type="gramStart"/>
      <w:r>
        <w:rPr>
          <w:rFonts w:ascii="Times New Roman" w:hAnsi="Times New Roman"/>
          <w:bCs/>
          <w:color w:val="auto"/>
          <w:sz w:val="28"/>
          <w:szCs w:val="28"/>
        </w:rPr>
        <w:t>неживой  и</w:t>
      </w:r>
      <w:proofErr w:type="gramEnd"/>
      <w:r>
        <w:rPr>
          <w:rFonts w:ascii="Times New Roman" w:hAnsi="Times New Roman"/>
          <w:bCs/>
          <w:color w:val="auto"/>
          <w:sz w:val="28"/>
          <w:szCs w:val="28"/>
        </w:rPr>
        <w:t xml:space="preserve">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w:t>
      </w:r>
      <w:proofErr w:type="gramStart"/>
      <w:r>
        <w:rPr>
          <w:rFonts w:ascii="Times New Roman" w:hAnsi="Times New Roman"/>
          <w:bCs/>
          <w:color w:val="auto"/>
          <w:sz w:val="28"/>
          <w:szCs w:val="28"/>
        </w:rPr>
        <w:t>местности  и</w:t>
      </w:r>
      <w:proofErr w:type="gramEnd"/>
      <w:r>
        <w:rPr>
          <w:rFonts w:ascii="Times New Roman" w:hAnsi="Times New Roman"/>
          <w:bCs/>
          <w:color w:val="auto"/>
          <w:sz w:val="28"/>
          <w:szCs w:val="28"/>
        </w:rPr>
        <w:t xml:space="preserve"> городе в разное время года. </w:t>
      </w:r>
      <w:proofErr w:type="gramStart"/>
      <w:r>
        <w:rPr>
          <w:rFonts w:ascii="Times New Roman" w:hAnsi="Times New Roman"/>
          <w:bCs/>
          <w:color w:val="auto"/>
          <w:sz w:val="28"/>
          <w:szCs w:val="28"/>
        </w:rPr>
        <w:t>Предупреждение  простудных</w:t>
      </w:r>
      <w:proofErr w:type="gramEnd"/>
      <w:r>
        <w:rPr>
          <w:rFonts w:ascii="Times New Roman" w:hAnsi="Times New Roman"/>
          <w:bCs/>
          <w:color w:val="auto"/>
          <w:sz w:val="28"/>
          <w:szCs w:val="28"/>
        </w:rPr>
        <w:t xml:space="preserve">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признаки объектов неживой </w:t>
      </w:r>
      <w:proofErr w:type="gramStart"/>
      <w:r>
        <w:rPr>
          <w:rFonts w:ascii="Times New Roman" w:hAnsi="Times New Roman"/>
          <w:color w:val="auto"/>
          <w:sz w:val="28"/>
          <w:szCs w:val="28"/>
        </w:rPr>
        <w:t>природы  по</w:t>
      </w:r>
      <w:proofErr w:type="gramEnd"/>
      <w:r>
        <w:rPr>
          <w:rFonts w:ascii="Times New Roman" w:hAnsi="Times New Roman"/>
          <w:color w:val="auto"/>
          <w:sz w:val="28"/>
          <w:szCs w:val="28"/>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Pr>
          <w:rFonts w:ascii="Times New Roman" w:hAnsi="Times New Roman"/>
          <w:color w:val="auto"/>
          <w:sz w:val="28"/>
          <w:szCs w:val="28"/>
        </w:rPr>
        <w:t>и  Солнце</w:t>
      </w:r>
      <w:proofErr w:type="gramEnd"/>
      <w:r>
        <w:rPr>
          <w:rFonts w:ascii="Times New Roman" w:hAnsi="Times New Roman"/>
          <w:color w:val="auto"/>
          <w:sz w:val="28"/>
          <w:szCs w:val="28"/>
        </w:rPr>
        <w:t xml:space="preserve">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 xml:space="preserve">Помощь птицам зимой (подкормка, изготовление кормушек) и весной в период гнездования (сбор веток для гнезд, соблюдение </w:t>
      </w:r>
      <w:proofErr w:type="gramStart"/>
      <w:r>
        <w:rPr>
          <w:rFonts w:ascii="Times New Roman" w:hAnsi="Times New Roman"/>
          <w:bCs/>
          <w:color w:val="auto"/>
          <w:sz w:val="28"/>
          <w:szCs w:val="28"/>
        </w:rPr>
        <w:t>тишины  и</w:t>
      </w:r>
      <w:proofErr w:type="gramEnd"/>
      <w:r>
        <w:rPr>
          <w:rFonts w:ascii="Times New Roman" w:hAnsi="Times New Roman"/>
          <w:bCs/>
          <w:color w:val="auto"/>
          <w:sz w:val="28"/>
          <w:szCs w:val="28"/>
        </w:rPr>
        <w:t xml:space="preserve">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Гигиена кожи, ногтей, волос (мытье, расчесывание, обстригание). Зубы. </w:t>
      </w:r>
      <w:proofErr w:type="gramStart"/>
      <w:r>
        <w:rPr>
          <w:rFonts w:ascii="Times New Roman" w:hAnsi="Times New Roman" w:cs="Times New Roman"/>
          <w:color w:val="auto"/>
          <w:sz w:val="28"/>
          <w:szCs w:val="28"/>
        </w:rPr>
        <w:t>Гигиена  полости</w:t>
      </w:r>
      <w:proofErr w:type="gramEnd"/>
      <w:r>
        <w:rPr>
          <w:rFonts w:ascii="Times New Roman" w:hAnsi="Times New Roman" w:cs="Times New Roman"/>
          <w:color w:val="auto"/>
          <w:sz w:val="28"/>
          <w:szCs w:val="28"/>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Pr>
          <w:rFonts w:ascii="Times New Roman" w:hAnsi="Times New Roman" w:cs="Times New Roman"/>
          <w:color w:val="auto"/>
          <w:sz w:val="28"/>
          <w:szCs w:val="28"/>
        </w:rPr>
        <w:t>новых  впечатлений</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Гигиена  органов</w:t>
      </w:r>
      <w:proofErr w:type="gramEnd"/>
      <w:r>
        <w:rPr>
          <w:rFonts w:ascii="Times New Roman" w:hAnsi="Times New Roman" w:cs="Times New Roman"/>
          <w:color w:val="auto"/>
          <w:sz w:val="28"/>
          <w:szCs w:val="28"/>
        </w:rPr>
        <w:t xml:space="preserve"> чувств. Бережное отношение к себе, соблюдение правил охраны </w:t>
      </w:r>
      <w:proofErr w:type="gramStart"/>
      <w:r>
        <w:rPr>
          <w:rFonts w:ascii="Times New Roman" w:hAnsi="Times New Roman" w:cs="Times New Roman"/>
          <w:color w:val="auto"/>
          <w:sz w:val="28"/>
          <w:szCs w:val="28"/>
        </w:rPr>
        <w:t>органов  чувств</w:t>
      </w:r>
      <w:proofErr w:type="gramEnd"/>
      <w:r>
        <w:rPr>
          <w:rFonts w:ascii="Times New Roman" w:hAnsi="Times New Roman" w:cs="Times New Roman"/>
          <w:color w:val="auto"/>
          <w:sz w:val="28"/>
          <w:szCs w:val="28"/>
        </w:rPr>
        <w:t>,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w:t>
      </w:r>
      <w:proofErr w:type="gramStart"/>
      <w:r>
        <w:rPr>
          <w:rFonts w:ascii="Times New Roman" w:hAnsi="Times New Roman" w:cs="Times New Roman"/>
          <w:color w:val="auto"/>
          <w:sz w:val="28"/>
          <w:szCs w:val="28"/>
        </w:rPr>
        <w:t>спортом .</w:t>
      </w:r>
      <w:proofErr w:type="gramEnd"/>
      <w:r>
        <w:rPr>
          <w:rFonts w:ascii="Times New Roman" w:hAnsi="Times New Roman" w:cs="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w:t>
      </w:r>
      <w:proofErr w:type="gramStart"/>
      <w:r>
        <w:rPr>
          <w:rFonts w:ascii="Times New Roman" w:hAnsi="Times New Roman"/>
          <w:iCs/>
          <w:color w:val="auto"/>
          <w:sz w:val="28"/>
          <w:szCs w:val="28"/>
        </w:rPr>
        <w:t>друг..</w:t>
      </w:r>
      <w:proofErr w:type="gramEnd"/>
      <w:r>
        <w:rPr>
          <w:rFonts w:ascii="Times New Roman" w:hAnsi="Times New Roman"/>
          <w:iCs/>
          <w:color w:val="auto"/>
          <w:sz w:val="28"/>
          <w:szCs w:val="28"/>
        </w:rPr>
        <w:t xml:space="preserve">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w:t>
      </w:r>
      <w:proofErr w:type="gramStart"/>
      <w:r>
        <w:rPr>
          <w:rFonts w:ascii="Times New Roman" w:hAnsi="Times New Roman"/>
          <w:color w:val="auto"/>
          <w:sz w:val="28"/>
          <w:szCs w:val="28"/>
        </w:rPr>
        <w:t>Зоопарк  или</w:t>
      </w:r>
      <w:proofErr w:type="gramEnd"/>
      <w:r>
        <w:rPr>
          <w:rFonts w:ascii="Times New Roman" w:hAnsi="Times New Roman"/>
          <w:color w:val="auto"/>
          <w:sz w:val="28"/>
          <w:szCs w:val="28"/>
        </w:rPr>
        <w:t xml:space="preserve"> краеведческий музей. Почта. Больница. Поликлиника. Аптека. Назначение учреждения. Основные профессии людей, </w:t>
      </w:r>
      <w:proofErr w:type="gramStart"/>
      <w:r>
        <w:rPr>
          <w:rFonts w:ascii="Times New Roman" w:hAnsi="Times New Roman"/>
          <w:color w:val="auto"/>
          <w:sz w:val="28"/>
          <w:szCs w:val="28"/>
        </w:rPr>
        <w:t>работающих  в</w:t>
      </w:r>
      <w:proofErr w:type="gramEnd"/>
      <w:r>
        <w:rPr>
          <w:rFonts w:ascii="Times New Roman" w:hAnsi="Times New Roman"/>
          <w:color w:val="auto"/>
          <w:sz w:val="28"/>
          <w:szCs w:val="28"/>
        </w:rPr>
        <w:t xml:space="preserve">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 xml:space="preserve">постельный режим). Вызов врача </w:t>
      </w:r>
      <w:proofErr w:type="gramStart"/>
      <w:r>
        <w:rPr>
          <w:rFonts w:ascii="Times New Roman" w:hAnsi="Times New Roman" w:cs="Times New Roman"/>
          <w:color w:val="auto"/>
          <w:sz w:val="28"/>
          <w:szCs w:val="28"/>
        </w:rPr>
        <w:t>из  поликлиники</w:t>
      </w:r>
      <w:proofErr w:type="gramEnd"/>
      <w:r>
        <w:rPr>
          <w:rFonts w:ascii="Times New Roman" w:hAnsi="Times New Roman" w:cs="Times New Roman"/>
          <w:color w:val="auto"/>
          <w:sz w:val="28"/>
          <w:szCs w:val="28"/>
        </w:rPr>
        <w:t>.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Простейшие действия при получении травмы: обращение за помощью к учителю, </w:t>
      </w:r>
      <w:proofErr w:type="gramStart"/>
      <w:r>
        <w:rPr>
          <w:rFonts w:ascii="Times New Roman" w:hAnsi="Times New Roman" w:cs="Times New Roman"/>
          <w:color w:val="auto"/>
          <w:sz w:val="28"/>
          <w:szCs w:val="28"/>
        </w:rPr>
        <w:t>элементарное описание ситуации</w:t>
      </w:r>
      <w:proofErr w:type="gramEnd"/>
      <w:r>
        <w:rPr>
          <w:rFonts w:ascii="Times New Roman" w:hAnsi="Times New Roman" w:cs="Times New Roman"/>
          <w:color w:val="auto"/>
          <w:sz w:val="28"/>
          <w:szCs w:val="28"/>
        </w:rPr>
        <w:t xml:space="preserve">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w:t>
      </w:r>
      <w:proofErr w:type="gramStart"/>
      <w:r>
        <w:rPr>
          <w:rFonts w:ascii="Times New Roman" w:hAnsi="Times New Roman" w:cs="Times New Roman"/>
          <w:color w:val="auto"/>
          <w:sz w:val="28"/>
          <w:szCs w:val="28"/>
        </w:rPr>
        <w:t>с  диким</w:t>
      </w:r>
      <w:proofErr w:type="gramEnd"/>
      <w:r>
        <w:rPr>
          <w:rFonts w:ascii="Times New Roman" w:hAnsi="Times New Roman" w:cs="Times New Roman"/>
          <w:color w:val="auto"/>
          <w:sz w:val="28"/>
          <w:szCs w:val="28"/>
        </w:rPr>
        <w:t xml:space="preserve">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безопасного использование учебных принадлежностей, инструментов </w:t>
      </w:r>
      <w:proofErr w:type="gramStart"/>
      <w:r>
        <w:rPr>
          <w:rFonts w:ascii="Times New Roman" w:hAnsi="Times New Roman" w:cs="Times New Roman"/>
          <w:color w:val="auto"/>
          <w:sz w:val="28"/>
          <w:szCs w:val="28"/>
        </w:rPr>
        <w:t>для  практических</w:t>
      </w:r>
      <w:proofErr w:type="gramEnd"/>
      <w:r>
        <w:rPr>
          <w:rFonts w:ascii="Times New Roman" w:hAnsi="Times New Roman" w:cs="Times New Roman"/>
          <w:color w:val="auto"/>
          <w:sz w:val="28"/>
          <w:szCs w:val="28"/>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Телефоны первой помощи. Звонок по телефону экстренных </w:t>
      </w:r>
      <w:proofErr w:type="gramStart"/>
      <w:r>
        <w:rPr>
          <w:rFonts w:ascii="Times New Roman" w:hAnsi="Times New Roman" w:cs="Times New Roman"/>
          <w:color w:val="auto"/>
          <w:sz w:val="28"/>
          <w:szCs w:val="28"/>
        </w:rPr>
        <w:t>служб..</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коротких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proofErr w:type="gramStart"/>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proofErr w:type="gramEnd"/>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Раскрытие  значения</w:t>
      </w:r>
      <w:proofErr w:type="gramEnd"/>
      <w:r>
        <w:rPr>
          <w:rFonts w:ascii="Times New Roman" w:hAnsi="Times New Roman"/>
          <w:sz w:val="28"/>
          <w:szCs w:val="28"/>
        </w:rPr>
        <w:t xml:space="preserve">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эмоционального восприятия произведений искусства, умения анализировать </w:t>
      </w:r>
      <w:proofErr w:type="gramStart"/>
      <w:r>
        <w:rPr>
          <w:rFonts w:ascii="Times New Roman" w:hAnsi="Times New Roman"/>
          <w:sz w:val="28"/>
          <w:szCs w:val="28"/>
        </w:rPr>
        <w:t>их  содержание</w:t>
      </w:r>
      <w:proofErr w:type="gramEnd"/>
      <w:r>
        <w:rPr>
          <w:rFonts w:ascii="Times New Roman" w:hAnsi="Times New Roman"/>
          <w:sz w:val="28"/>
          <w:szCs w:val="28"/>
        </w:rPr>
        <w:t xml:space="preserve">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w:t>
      </w:r>
      <w:proofErr w:type="gramStart"/>
      <w:r>
        <w:rPr>
          <w:rFonts w:ascii="Times New Roman" w:hAnsi="Times New Roman"/>
          <w:sz w:val="28"/>
          <w:szCs w:val="28"/>
        </w:rPr>
        <w:t>правилам  и</w:t>
      </w:r>
      <w:proofErr w:type="gramEnd"/>
      <w:r>
        <w:rPr>
          <w:rFonts w:ascii="Times New Roman" w:hAnsi="Times New Roman"/>
          <w:sz w:val="28"/>
          <w:szCs w:val="28"/>
        </w:rPr>
        <w:t xml:space="preserve">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  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«цвет», «спектр», «краски», «акварель», «гуашь», «</w:t>
      </w:r>
      <w:proofErr w:type="gramStart"/>
      <w:r>
        <w:rPr>
          <w:rFonts w:ascii="Times New Roman" w:hAnsi="Times New Roman"/>
          <w:bCs/>
          <w:sz w:val="28"/>
          <w:szCs w:val="28"/>
        </w:rPr>
        <w:t>живопись»  и</w:t>
      </w:r>
      <w:proofErr w:type="gramEnd"/>
      <w:r>
        <w:rPr>
          <w:rFonts w:ascii="Times New Roman" w:hAnsi="Times New Roman"/>
          <w:bCs/>
          <w:sz w:val="28"/>
          <w:szCs w:val="28"/>
        </w:rPr>
        <w:t xml:space="preserve">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w:t>
      </w:r>
      <w:proofErr w:type="gramStart"/>
      <w:r>
        <w:rPr>
          <w:rStyle w:val="apple-converted-space"/>
          <w:rFonts w:ascii="Times New Roman" w:hAnsi="Times New Roman" w:cs="Times New Roman"/>
          <w:sz w:val="28"/>
          <w:szCs w:val="28"/>
          <w:shd w:val="clear" w:color="auto" w:fill="FFFFFF"/>
        </w:rPr>
        <w:t>И .Остроухова</w:t>
      </w:r>
      <w:proofErr w:type="gramEnd"/>
      <w:r>
        <w:rPr>
          <w:rStyle w:val="apple-converted-space"/>
          <w:rFonts w:ascii="Times New Roman" w:hAnsi="Times New Roman" w:cs="Times New Roman"/>
          <w:sz w:val="28"/>
          <w:szCs w:val="28"/>
          <w:shd w:val="clear" w:color="auto" w:fill="FFFFFF"/>
        </w:rPr>
        <w:t xml:space="preserve">,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формирование познавательных интересов, сообщение </w:t>
      </w:r>
      <w:proofErr w:type="gramStart"/>
      <w:r>
        <w:rPr>
          <w:rFonts w:ascii="Times New Roman" w:hAnsi="Times New Roman"/>
          <w:sz w:val="28"/>
          <w:szCs w:val="28"/>
        </w:rPr>
        <w:t>доступных  теоретических</w:t>
      </w:r>
      <w:proofErr w:type="gramEnd"/>
      <w:r>
        <w:rPr>
          <w:rFonts w:ascii="Times New Roman" w:hAnsi="Times New Roman"/>
          <w:sz w:val="28"/>
          <w:szCs w:val="28"/>
        </w:rPr>
        <w:t xml:space="preserve">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xml:space="preserve">» (объемные изделия). Лепка из пластилина геометрических тел (брусок, цилиндр, конус, шар). Лепка из пластилина, </w:t>
      </w:r>
      <w:proofErr w:type="gramStart"/>
      <w:r>
        <w:rPr>
          <w:rFonts w:ascii="Times New Roman" w:hAnsi="Times New Roman"/>
          <w:sz w:val="28"/>
          <w:szCs w:val="28"/>
        </w:rPr>
        <w:t>изделий</w:t>
      </w:r>
      <w:proofErr w:type="gramEnd"/>
      <w:r>
        <w:rPr>
          <w:rFonts w:ascii="Times New Roman" w:hAnsi="Times New Roman"/>
          <w:sz w:val="28"/>
          <w:szCs w:val="28"/>
        </w:rPr>
        <w:t xml:space="preserve">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w:t>
      </w:r>
      <w:proofErr w:type="gramStart"/>
      <w:r>
        <w:rPr>
          <w:rFonts w:ascii="Times New Roman" w:hAnsi="Times New Roman"/>
          <w:sz w:val="28"/>
          <w:szCs w:val="28"/>
        </w:rPr>
        <w:t>заточка  точилкой</w:t>
      </w:r>
      <w:proofErr w:type="gramEnd"/>
      <w:r>
        <w:rPr>
          <w:rFonts w:ascii="Times New Roman" w:hAnsi="Times New Roman"/>
          <w:sz w:val="28"/>
          <w:szCs w:val="28"/>
        </w:rPr>
        <w:t xml:space="preserve">).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Аппликация из древесных материалов (</w:t>
      </w:r>
      <w:proofErr w:type="gramStart"/>
      <w:r>
        <w:rPr>
          <w:rFonts w:ascii="Times New Roman" w:hAnsi="Times New Roman"/>
          <w:sz w:val="28"/>
          <w:szCs w:val="28"/>
        </w:rPr>
        <w:t>опилок,  карандашной</w:t>
      </w:r>
      <w:proofErr w:type="gramEnd"/>
      <w:r>
        <w:rPr>
          <w:rFonts w:ascii="Times New Roman" w:hAnsi="Times New Roman"/>
          <w:sz w:val="28"/>
          <w:szCs w:val="28"/>
        </w:rPr>
        <w:t xml:space="preserve">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Приемы работы с проволокой: «</w:t>
      </w:r>
      <w:proofErr w:type="gramStart"/>
      <w:r>
        <w:rPr>
          <w:rFonts w:ascii="Times New Roman" w:hAnsi="Times New Roman"/>
          <w:sz w:val="28"/>
          <w:szCs w:val="28"/>
        </w:rPr>
        <w:t>сгибание  волной</w:t>
      </w:r>
      <w:proofErr w:type="gramEnd"/>
      <w:r>
        <w:rPr>
          <w:rFonts w:ascii="Times New Roman" w:hAnsi="Times New Roman"/>
          <w:sz w:val="28"/>
          <w:szCs w:val="28"/>
        </w:rPr>
        <w:t xml:space="preserve">»,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w:t>
      </w:r>
      <w:proofErr w:type="gramStart"/>
      <w:r>
        <w:rPr>
          <w:rFonts w:ascii="Times New Roman" w:hAnsi="Times New Roman" w:cs="Times New Roman"/>
          <w:color w:val="auto"/>
          <w:sz w:val="28"/>
          <w:szCs w:val="28"/>
        </w:rPr>
        <w:t xml:space="preserve">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w:t>
      </w:r>
      <w:proofErr w:type="gramStart"/>
      <w:r>
        <w:rPr>
          <w:rFonts w:ascii="Times New Roman" w:hAnsi="Times New Roman" w:cs="Times New Roman"/>
          <w:color w:val="auto"/>
          <w:sz w:val="28"/>
          <w:szCs w:val="28"/>
        </w:rPr>
        <w:t>местоимение,  наречие</w:t>
      </w:r>
      <w:proofErr w:type="gramEnd"/>
      <w:r>
        <w:rPr>
          <w:rFonts w:ascii="Times New Roman" w:hAnsi="Times New Roman" w:cs="Times New Roman"/>
          <w:color w:val="auto"/>
          <w:sz w:val="28"/>
          <w:szCs w:val="28"/>
        </w:rPr>
        <w:t xml:space="preserve">,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w:t>
      </w:r>
      <w:proofErr w:type="gramStart"/>
      <w:r>
        <w:rPr>
          <w:rFonts w:ascii="Times New Roman" w:hAnsi="Times New Roman" w:cs="Times New Roman"/>
          <w:color w:val="auto"/>
          <w:sz w:val="28"/>
          <w:szCs w:val="28"/>
        </w:rPr>
        <w:t>же</w:t>
      </w:r>
      <w:proofErr w:type="gramEnd"/>
      <w:r>
        <w:rPr>
          <w:rFonts w:ascii="Times New Roman" w:hAnsi="Times New Roman" w:cs="Times New Roman"/>
          <w:color w:val="auto"/>
          <w:sz w:val="28"/>
          <w:szCs w:val="28"/>
        </w:rPr>
        <w:t xml:space="preserve"> как и на предыдущем этапе, осуществляются </w:t>
      </w:r>
      <w:proofErr w:type="spellStart"/>
      <w:r>
        <w:rPr>
          <w:rFonts w:ascii="Times New Roman" w:hAnsi="Times New Roman" w:cs="Times New Roman"/>
          <w:color w:val="auto"/>
          <w:sz w:val="28"/>
          <w:szCs w:val="28"/>
        </w:rPr>
        <w:t>концентрически</w:t>
      </w:r>
      <w:proofErr w:type="spellEnd"/>
      <w:r>
        <w:rPr>
          <w:rFonts w:ascii="Times New Roman" w:hAnsi="Times New Roman" w:cs="Times New Roman"/>
          <w:color w:val="auto"/>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proofErr w:type="gramStart"/>
      <w:r>
        <w:rPr>
          <w:rStyle w:val="12"/>
          <w:rFonts w:cs="Times New Roman"/>
          <w:i w:val="0"/>
          <w:sz w:val="28"/>
          <w:szCs w:val="28"/>
          <w:lang w:val="en-US"/>
        </w:rPr>
        <w:t>Word</w:t>
      </w:r>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формирование  элементарных</w:t>
      </w:r>
      <w:proofErr w:type="gramEnd"/>
      <w:r>
        <w:rPr>
          <w:rFonts w:ascii="Times New Roman" w:hAnsi="Times New Roman" w:cs="Times New Roman"/>
          <w:sz w:val="28"/>
          <w:szCs w:val="28"/>
        </w:rPr>
        <w:t xml:space="preserve">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воспитание бережного отношения к природе, ее ресурсам, знакомство с </w:t>
      </w:r>
      <w:proofErr w:type="gramStart"/>
      <w:r>
        <w:rPr>
          <w:rFonts w:ascii="Times New Roman" w:hAnsi="Times New Roman" w:cs="Times New Roman"/>
          <w:sz w:val="28"/>
          <w:szCs w:val="28"/>
        </w:rPr>
        <w:t>основными  направлениями</w:t>
      </w:r>
      <w:proofErr w:type="gramEnd"/>
      <w:r>
        <w:rPr>
          <w:rFonts w:ascii="Times New Roman" w:hAnsi="Times New Roman" w:cs="Times New Roman"/>
          <w:sz w:val="28"/>
          <w:szCs w:val="28"/>
        </w:rPr>
        <w:t xml:space="preserve">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w:t>
      </w:r>
      <w:proofErr w:type="gramStart"/>
      <w:r>
        <w:rPr>
          <w:rFonts w:ascii="Times New Roman" w:hAnsi="Times New Roman" w:cs="Times New Roman"/>
          <w:sz w:val="28"/>
          <w:szCs w:val="28"/>
        </w:rPr>
        <w:t>на  знания</w:t>
      </w:r>
      <w:proofErr w:type="gramEnd"/>
      <w:r>
        <w:rPr>
          <w:rFonts w:ascii="Times New Roman" w:hAnsi="Times New Roman" w:cs="Times New Roman"/>
          <w:sz w:val="28"/>
          <w:szCs w:val="28"/>
        </w:rPr>
        <w:t xml:space="preserve">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Здесь  уместно</w:t>
      </w:r>
      <w:proofErr w:type="gramEnd"/>
      <w:r>
        <w:rPr>
          <w:rFonts w:ascii="Times New Roman" w:hAnsi="Times New Roman" w:cs="Times New Roman"/>
          <w:sz w:val="28"/>
          <w:szCs w:val="28"/>
        </w:rPr>
        <w:t xml:space="preserve">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 xml:space="preserve">вы: </w:t>
      </w:r>
      <w:proofErr w:type="gramStart"/>
      <w:r>
        <w:rPr>
          <w:rFonts w:ascii="Times New Roman" w:hAnsi="Times New Roman" w:cs="Times New Roman"/>
          <w:sz w:val="28"/>
          <w:szCs w:val="28"/>
        </w:rPr>
        <w:t xml:space="preserve">перегной,   </w:t>
      </w:r>
      <w:proofErr w:type="gramEnd"/>
      <w:r>
        <w:rPr>
          <w:rFonts w:ascii="Times New Roman" w:hAnsi="Times New Roman" w:cs="Times New Roman"/>
          <w:sz w:val="28"/>
          <w:szCs w:val="28"/>
        </w:rPr>
        <w:t>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Местные полезные ископаемые. Добыча </w:t>
      </w:r>
      <w:proofErr w:type="gramStart"/>
      <w:r>
        <w:rPr>
          <w:rFonts w:ascii="Times New Roman" w:hAnsi="Times New Roman" w:cs="Times New Roman"/>
          <w:sz w:val="28"/>
          <w:szCs w:val="28"/>
        </w:rPr>
        <w:t>и  ис</w:t>
      </w:r>
      <w:r>
        <w:rPr>
          <w:rFonts w:ascii="Times New Roman" w:hAnsi="Times New Roman" w:cs="Times New Roman"/>
          <w:sz w:val="28"/>
          <w:szCs w:val="28"/>
        </w:rPr>
        <w:softHyphen/>
        <w:t>пользование</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 xml:space="preserve">екты, </w:t>
      </w:r>
      <w:proofErr w:type="gramStart"/>
      <w:r>
        <w:rPr>
          <w:rFonts w:ascii="Times New Roman" w:hAnsi="Times New Roman" w:cs="Times New Roman"/>
          <w:sz w:val="28"/>
          <w:szCs w:val="28"/>
        </w:rPr>
        <w:t>расположенные  на</w:t>
      </w:r>
      <w:proofErr w:type="gramEnd"/>
      <w:r>
        <w:rPr>
          <w:rFonts w:ascii="Times New Roman" w:hAnsi="Times New Roman" w:cs="Times New Roman"/>
          <w:sz w:val="28"/>
          <w:szCs w:val="28"/>
        </w:rPr>
        <w:t xml:space="preserve">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xml:space="preserve">. Москва - столица России. Крупные города, их </w:t>
      </w:r>
      <w:proofErr w:type="gramStart"/>
      <w:r>
        <w:rPr>
          <w:rFonts w:ascii="Times New Roman" w:hAnsi="Times New Roman" w:cs="Times New Roman"/>
          <w:sz w:val="28"/>
          <w:szCs w:val="28"/>
        </w:rPr>
        <w:t>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ностями,  население</w:t>
      </w:r>
      <w:proofErr w:type="gramEnd"/>
      <w:r>
        <w:rPr>
          <w:rFonts w:ascii="Times New Roman" w:hAnsi="Times New Roman" w:cs="Times New Roman"/>
          <w:sz w:val="28"/>
          <w:szCs w:val="28"/>
        </w:rPr>
        <w:t xml:space="preserve">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w:t>
      </w:r>
      <w:proofErr w:type="gramStart"/>
      <w:r>
        <w:rPr>
          <w:rFonts w:ascii="Times New Roman" w:hAnsi="Times New Roman" w:cs="Times New Roman"/>
          <w:sz w:val="28"/>
          <w:szCs w:val="28"/>
        </w:rPr>
        <w:t>произрастающие  в</w:t>
      </w:r>
      <w:proofErr w:type="gramEnd"/>
      <w:r>
        <w:rPr>
          <w:rFonts w:ascii="Times New Roman" w:hAnsi="Times New Roman" w:cs="Times New Roman"/>
          <w:sz w:val="28"/>
          <w:szCs w:val="28"/>
        </w:rPr>
        <w:t xml:space="preserve">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w:t>
      </w:r>
      <w:proofErr w:type="gramEnd"/>
      <w:r>
        <w:rPr>
          <w:rFonts w:ascii="Times New Roman" w:hAnsi="Times New Roman" w:cs="Times New Roman"/>
          <w:sz w:val="28"/>
          <w:szCs w:val="28"/>
        </w:rPr>
        <w:t xml:space="preserve">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края</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 xml:space="preserve">приятия. Культурные и исторические памятники, другие </w:t>
      </w:r>
      <w:proofErr w:type="gramStart"/>
      <w:r>
        <w:rPr>
          <w:rFonts w:ascii="Times New Roman" w:hAnsi="Times New Roman" w:cs="Times New Roman"/>
          <w:sz w:val="28"/>
          <w:szCs w:val="28"/>
        </w:rPr>
        <w:t>местные  достопримечательности</w:t>
      </w:r>
      <w:proofErr w:type="gramEnd"/>
      <w:r>
        <w:rPr>
          <w:rFonts w:ascii="Times New Roman" w:hAnsi="Times New Roman" w:cs="Times New Roman"/>
          <w:sz w:val="28"/>
          <w:szCs w:val="28"/>
        </w:rPr>
        <w:t>.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  чувство</w:t>
      </w:r>
      <w:proofErr w:type="gramEnd"/>
      <w:r>
        <w:rPr>
          <w:rFonts w:ascii="Times New Roman" w:hAnsi="Times New Roman" w:cs="Times New Roman"/>
          <w:sz w:val="28"/>
          <w:szCs w:val="28"/>
        </w:rPr>
        <w:t xml:space="preserve">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w:t>
      </w:r>
      <w:proofErr w:type="gramStart"/>
      <w:r>
        <w:rPr>
          <w:rFonts w:ascii="Times New Roman" w:hAnsi="Times New Roman" w:cs="Times New Roman"/>
          <w:sz w:val="28"/>
          <w:szCs w:val="28"/>
        </w:rPr>
        <w:t>Биология »</w:t>
      </w:r>
      <w:proofErr w:type="gramEnd"/>
      <w:r>
        <w:rPr>
          <w:rFonts w:ascii="Times New Roman" w:hAnsi="Times New Roman" w:cs="Times New Roman"/>
          <w:sz w:val="28"/>
          <w:szCs w:val="28"/>
        </w:rPr>
        <w:t xml:space="preserve">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Распределение времени на изучение тем учитель планирует </w:t>
      </w:r>
      <w:proofErr w:type="gramStart"/>
      <w:r>
        <w:rPr>
          <w:rFonts w:ascii="Times New Roman" w:hAnsi="Times New Roman" w:cs="Times New Roman"/>
          <w:sz w:val="28"/>
          <w:szCs w:val="28"/>
        </w:rPr>
        <w:t>самостоятельно,  исходя</w:t>
      </w:r>
      <w:proofErr w:type="gramEnd"/>
      <w:r>
        <w:rPr>
          <w:rFonts w:ascii="Times New Roman" w:hAnsi="Times New Roman" w:cs="Times New Roman"/>
          <w:sz w:val="28"/>
          <w:szCs w:val="28"/>
        </w:rPr>
        <w:t xml:space="preserve">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человека. </w:t>
      </w:r>
      <w:proofErr w:type="gramStart"/>
      <w:r>
        <w:rPr>
          <w:rFonts w:ascii="Times New Roman" w:hAnsi="Times New Roman" w:cs="Times New Roman"/>
          <w:sz w:val="28"/>
          <w:szCs w:val="28"/>
        </w:rPr>
        <w:t>Обучающиеся  знакомятся</w:t>
      </w:r>
      <w:proofErr w:type="gramEnd"/>
      <w:r>
        <w:rPr>
          <w:rFonts w:ascii="Times New Roman" w:hAnsi="Times New Roman" w:cs="Times New Roman"/>
          <w:sz w:val="28"/>
          <w:szCs w:val="28"/>
        </w:rPr>
        <w:t xml:space="preserve">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w:t>
      </w:r>
      <w:proofErr w:type="gramStart"/>
      <w:r>
        <w:rPr>
          <w:rFonts w:ascii="Times New Roman" w:hAnsi="Times New Roman" w:cs="Times New Roman"/>
          <w:b/>
          <w:sz w:val="28"/>
          <w:szCs w:val="28"/>
        </w:rPr>
        <w:t xml:space="preserve">задачи </w:t>
      </w:r>
      <w:r>
        <w:rPr>
          <w:rFonts w:ascii="Times New Roman" w:hAnsi="Times New Roman" w:cs="Times New Roman"/>
          <w:sz w:val="28"/>
          <w:szCs w:val="28"/>
        </w:rPr>
        <w:t xml:space="preserve"> изучения</w:t>
      </w:r>
      <w:proofErr w:type="gramEnd"/>
      <w:r>
        <w:rPr>
          <w:rFonts w:ascii="Times New Roman" w:hAnsi="Times New Roman" w:cs="Times New Roman"/>
          <w:sz w:val="28"/>
          <w:szCs w:val="28"/>
        </w:rPr>
        <w:t xml:space="preserve">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показать практическое применение биологических знаний: </w:t>
      </w:r>
      <w:proofErr w:type="gramStart"/>
      <w:r>
        <w:rPr>
          <w:rFonts w:ascii="Times New Roman" w:hAnsi="Times New Roman" w:cs="Times New Roman"/>
          <w:sz w:val="28"/>
          <w:szCs w:val="28"/>
        </w:rPr>
        <w:t>учить  приемам</w:t>
      </w:r>
      <w:proofErr w:type="gramEnd"/>
      <w:r>
        <w:rPr>
          <w:rFonts w:ascii="Times New Roman" w:hAnsi="Times New Roman" w:cs="Times New Roman"/>
          <w:sz w:val="28"/>
          <w:szCs w:val="28"/>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w:t>
      </w:r>
      <w:proofErr w:type="spellStart"/>
      <w:r>
        <w:rPr>
          <w:rFonts w:ascii="Times New Roman" w:hAnsi="Times New Roman" w:cs="Times New Roman"/>
          <w:sz w:val="28"/>
          <w:szCs w:val="28"/>
        </w:rPr>
        <w:t>кора</w:t>
      </w:r>
      <w:proofErr w:type="spellEnd"/>
      <w:r>
        <w:rPr>
          <w:rFonts w:ascii="Times New Roman" w:hAnsi="Times New Roman" w:cs="Times New Roman"/>
          <w:sz w:val="28"/>
          <w:szCs w:val="28"/>
        </w:rPr>
        <w:t>,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w:t>
      </w:r>
      <w:proofErr w:type="gramEnd"/>
      <w:r>
        <w:rPr>
          <w:rFonts w:ascii="Times New Roman" w:hAnsi="Times New Roman" w:cs="Times New Roman"/>
          <w:sz w:val="28"/>
          <w:szCs w:val="28"/>
        </w:rPr>
        <w:t xml:space="preserve">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Определение возраста </w:t>
      </w:r>
      <w:proofErr w:type="gramStart"/>
      <w:r>
        <w:rPr>
          <w:rFonts w:ascii="Times New Roman" w:hAnsi="Times New Roman" w:cs="Times New Roman"/>
          <w:sz w:val="28"/>
          <w:szCs w:val="28"/>
        </w:rPr>
        <w:t>лиственных  деревьев</w:t>
      </w:r>
      <w:proofErr w:type="gramEnd"/>
      <w:r>
        <w:rPr>
          <w:rFonts w:ascii="Times New Roman" w:hAnsi="Times New Roman" w:cs="Times New Roman"/>
          <w:sz w:val="28"/>
          <w:szCs w:val="28"/>
        </w:rPr>
        <w:t xml:space="preserve">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84C2"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119C"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w:t>
      </w:r>
      <w:proofErr w:type="gramEnd"/>
      <w:r w:rsidR="005B5BE4">
        <w:rPr>
          <w:rFonts w:ascii="Times New Roman" w:hAnsi="Times New Roman" w:cs="Times New Roman"/>
          <w:b/>
          <w:i/>
          <w:sz w:val="28"/>
          <w:szCs w:val="28"/>
        </w:rPr>
        <w:t xml:space="preserve">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w:t>
      </w:r>
      <w:proofErr w:type="gramStart"/>
      <w:r>
        <w:rPr>
          <w:rFonts w:ascii="Times New Roman" w:hAnsi="Times New Roman" w:cs="Times New Roman"/>
          <w:sz w:val="28"/>
          <w:szCs w:val="28"/>
        </w:rPr>
        <w:t>Пересадка  и</w:t>
      </w:r>
      <w:proofErr w:type="gramEnd"/>
      <w:r>
        <w:rPr>
          <w:rFonts w:ascii="Times New Roman" w:hAnsi="Times New Roman" w:cs="Times New Roman"/>
          <w:sz w:val="28"/>
          <w:szCs w:val="28"/>
        </w:rPr>
        <w:t xml:space="preserve">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w:t>
      </w:r>
      <w:proofErr w:type="gramStart"/>
      <w:r>
        <w:rPr>
          <w:rFonts w:ascii="Times New Roman" w:hAnsi="Times New Roman" w:cs="Times New Roman"/>
          <w:sz w:val="28"/>
          <w:szCs w:val="28"/>
        </w:rPr>
        <w:t>пионы,  георгины</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 xml:space="preserve">чие по внешнему виду, местам </w:t>
      </w:r>
      <w:proofErr w:type="gramStart"/>
      <w:r>
        <w:rPr>
          <w:rFonts w:ascii="Times New Roman" w:hAnsi="Times New Roman" w:cs="Times New Roman"/>
          <w:sz w:val="28"/>
          <w:szCs w:val="28"/>
        </w:rPr>
        <w:t>обитания,  питанию</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Птицы, кормящиеся в воздухе</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Птицы, обитающие близ жилища человека</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gramStart"/>
      <w:r>
        <w:rPr>
          <w:rFonts w:ascii="Times New Roman" w:hAnsi="Times New Roman" w:cs="Times New Roman"/>
          <w:b/>
          <w:i/>
          <w:sz w:val="28"/>
          <w:szCs w:val="28"/>
        </w:rPr>
        <w:t>Экскурсия</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xml:space="preserve">. Молочная продуктивность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xml:space="preserve">.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 xml:space="preserve">менные фермы: содержание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 xml:space="preserve">Определение </w:t>
      </w:r>
      <w:proofErr w:type="gramStart"/>
      <w:r>
        <w:rPr>
          <w:rFonts w:ascii="Times New Roman" w:hAnsi="Times New Roman" w:cs="Times New Roman"/>
          <w:sz w:val="28"/>
          <w:szCs w:val="28"/>
        </w:rPr>
        <w:t>при  внешнем</w:t>
      </w:r>
      <w:proofErr w:type="gramEnd"/>
      <w:r>
        <w:rPr>
          <w:rFonts w:ascii="Times New Roman" w:hAnsi="Times New Roman" w:cs="Times New Roman"/>
          <w:sz w:val="28"/>
          <w:szCs w:val="28"/>
        </w:rPr>
        <w:t xml:space="preserve">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 xml:space="preserve">Обнаружение крахмала в хлебе, картофеле. Действие </w:t>
      </w:r>
      <w:proofErr w:type="gramStart"/>
      <w:r>
        <w:rPr>
          <w:rFonts w:ascii="Times New Roman" w:hAnsi="Times New Roman" w:cs="Times New Roman"/>
          <w:sz w:val="28"/>
          <w:szCs w:val="28"/>
        </w:rPr>
        <w:t>слюны  на</w:t>
      </w:r>
      <w:proofErr w:type="gramEnd"/>
      <w:r>
        <w:rPr>
          <w:rFonts w:ascii="Times New Roman" w:hAnsi="Times New Roman" w:cs="Times New Roman"/>
          <w:sz w:val="28"/>
          <w:szCs w:val="28"/>
        </w:rPr>
        <w:t xml:space="preserve">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w:t>
      </w:r>
      <w:proofErr w:type="gramStart"/>
      <w:r>
        <w:rPr>
          <w:rFonts w:ascii="Times New Roman" w:hAnsi="Times New Roman" w:cs="Times New Roman"/>
          <w:sz w:val="28"/>
          <w:szCs w:val="28"/>
        </w:rPr>
        <w:t xml:space="preserve">учителя  </w:t>
      </w:r>
      <w:r w:rsidR="002D33FE">
        <w:rPr>
          <w:rFonts w:ascii="Times New Roman" w:hAnsi="Times New Roman" w:cs="Times New Roman"/>
          <w:sz w:val="28"/>
          <w:szCs w:val="28"/>
        </w:rPr>
        <w:t>результатов</w:t>
      </w:r>
      <w:proofErr w:type="gramEnd"/>
      <w:r w:rsidR="002D33FE">
        <w:rPr>
          <w:rFonts w:ascii="Times New Roman" w:hAnsi="Times New Roman" w:cs="Times New Roman"/>
          <w:sz w:val="28"/>
          <w:szCs w:val="28"/>
        </w:rPr>
        <w:t xml:space="preserve">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Производные кожи: </w:t>
      </w:r>
      <w:proofErr w:type="gramStart"/>
      <w:r>
        <w:rPr>
          <w:rFonts w:ascii="Times New Roman" w:hAnsi="Times New Roman" w:cs="Times New Roman"/>
          <w:sz w:val="28"/>
          <w:szCs w:val="28"/>
        </w:rPr>
        <w:t>волосы,  ногти</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Документы, подтверждающие нетрудоспособность</w:t>
      </w:r>
      <w:proofErr w:type="gramStart"/>
      <w:r>
        <w:rPr>
          <w:rFonts w:ascii="Times New Roman" w:hAnsi="Times New Roman" w:cs="Times New Roman"/>
          <w:i/>
          <w:color w:val="auto"/>
          <w:sz w:val="28"/>
          <w:szCs w:val="28"/>
        </w:rPr>
        <w:t>:</w:t>
      </w:r>
      <w:proofErr w:type="gramEnd"/>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w:t>
      </w:r>
      <w:proofErr w:type="gramStart"/>
      <w:r>
        <w:rPr>
          <w:rFonts w:ascii="Times New Roman" w:hAnsi="Times New Roman" w:cs="Times New Roman"/>
          <w:color w:val="auto"/>
          <w:sz w:val="28"/>
          <w:szCs w:val="28"/>
        </w:rPr>
        <w:t>здоровьем  домашнего</w:t>
      </w:r>
      <w:proofErr w:type="gramEnd"/>
      <w:r>
        <w:rPr>
          <w:rFonts w:ascii="Times New Roman" w:hAnsi="Times New Roman" w:cs="Times New Roman"/>
          <w:color w:val="auto"/>
          <w:sz w:val="28"/>
          <w:szCs w:val="28"/>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интереса к </w:t>
      </w:r>
      <w:proofErr w:type="gramStart"/>
      <w:r>
        <w:rPr>
          <w:rFonts w:ascii="Times New Roman" w:hAnsi="Times New Roman" w:cs="Times New Roman"/>
          <w:color w:val="auto"/>
          <w:sz w:val="28"/>
          <w:szCs w:val="28"/>
        </w:rPr>
        <w:t>какому либо</w:t>
      </w:r>
      <w:proofErr w:type="gramEnd"/>
      <w:r>
        <w:rPr>
          <w:rFonts w:ascii="Times New Roman" w:hAnsi="Times New Roman" w:cs="Times New Roman"/>
          <w:color w:val="auto"/>
          <w:sz w:val="28"/>
          <w:szCs w:val="28"/>
        </w:rPr>
        <w:t xml:space="preserve">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9BD7"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E3705"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80523"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Pr>
          <w:rFonts w:ascii="Times New Roman" w:hAnsi="Times New Roman"/>
          <w:color w:val="auto"/>
          <w:sz w:val="28"/>
          <w:szCs w:val="28"/>
        </w:rPr>
        <w:t>общие  представления</w:t>
      </w:r>
      <w:proofErr w:type="gramEnd"/>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F50600"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 xml:space="preserve">Изготовление мебели как искусство. Современная мебель. Профессии людей, связанные с </w:t>
      </w:r>
      <w:proofErr w:type="gramStart"/>
      <w:r w:rsidR="005B5BE4">
        <w:rPr>
          <w:rFonts w:ascii="Times New Roman" w:hAnsi="Times New Roman"/>
          <w:color w:val="auto"/>
          <w:sz w:val="28"/>
          <w:szCs w:val="28"/>
        </w:rPr>
        <w:t>изготовлением  мебели</w:t>
      </w:r>
      <w:proofErr w:type="gramEnd"/>
      <w:r w:rsidR="005B5BE4">
        <w:rPr>
          <w:rFonts w:ascii="Times New Roman" w:hAnsi="Times New Roman"/>
          <w:color w:val="auto"/>
          <w:sz w:val="28"/>
          <w:szCs w:val="28"/>
        </w:rPr>
        <w:t>.</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DE84A"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w:t>
      </w:r>
      <w:proofErr w:type="gramStart"/>
      <w:r>
        <w:rPr>
          <w:rFonts w:ascii="Times New Roman" w:hAnsi="Times New Roman"/>
          <w:color w:val="auto"/>
          <w:sz w:val="28"/>
          <w:szCs w:val="28"/>
        </w:rPr>
        <w:t>»,  «</w:t>
      </w:r>
      <w:proofErr w:type="gramEnd"/>
      <w:r>
        <w:rPr>
          <w:rFonts w:ascii="Times New Roman" w:hAnsi="Times New Roman"/>
          <w:color w:val="auto"/>
          <w:sz w:val="28"/>
          <w:szCs w:val="28"/>
        </w:rPr>
        <w:t>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w:t>
      </w:r>
      <w:proofErr w:type="gramStart"/>
      <w:r>
        <w:rPr>
          <w:rFonts w:ascii="Times New Roman" w:hAnsi="Times New Roman"/>
          <w:sz w:val="28"/>
          <w:szCs w:val="28"/>
        </w:rPr>
        <w:t>деятелях  отечественной</w:t>
      </w:r>
      <w:proofErr w:type="gramEnd"/>
      <w:r>
        <w:rPr>
          <w:rFonts w:ascii="Times New Roman" w:hAnsi="Times New Roman"/>
          <w:sz w:val="28"/>
          <w:szCs w:val="28"/>
        </w:rPr>
        <w:t xml:space="preserve">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w:t>
      </w:r>
      <w:proofErr w:type="gramStart"/>
      <w:r>
        <w:rPr>
          <w:rFonts w:ascii="Times New Roman" w:hAnsi="Times New Roman"/>
          <w:sz w:val="28"/>
          <w:szCs w:val="28"/>
        </w:rPr>
        <w:t>учащимися  терминов</w:t>
      </w:r>
      <w:proofErr w:type="gramEnd"/>
      <w:r>
        <w:rPr>
          <w:rFonts w:ascii="Times New Roman" w:hAnsi="Times New Roman"/>
          <w:sz w:val="28"/>
          <w:szCs w:val="28"/>
        </w:rPr>
        <w:t xml:space="preserve">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Восточные славяне ― предки русских, украинцев и белорусов. </w:t>
      </w:r>
      <w:proofErr w:type="gramStart"/>
      <w:r>
        <w:rPr>
          <w:rStyle w:val="apple-converted-space"/>
          <w:rFonts w:ascii="Times New Roman" w:hAnsi="Times New Roman" w:cs="Times New Roman"/>
          <w:color w:val="auto"/>
          <w:sz w:val="28"/>
          <w:szCs w:val="28"/>
          <w:shd w:val="clear" w:color="auto" w:fill="FFFFFF"/>
        </w:rPr>
        <w:t>Родоплеменные  отношения</w:t>
      </w:r>
      <w:proofErr w:type="gramEnd"/>
      <w:r>
        <w:rPr>
          <w:rStyle w:val="apple-converted-space"/>
          <w:rFonts w:ascii="Times New Roman" w:hAnsi="Times New Roman" w:cs="Times New Roman"/>
          <w:color w:val="auto"/>
          <w:sz w:val="28"/>
          <w:szCs w:val="28"/>
          <w:shd w:val="clear" w:color="auto" w:fill="FFFFFF"/>
        </w:rPr>
        <w:t xml:space="preserve">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 xml:space="preserve">раторской власти. </w:t>
      </w:r>
      <w:proofErr w:type="gramStart"/>
      <w:r>
        <w:rPr>
          <w:rStyle w:val="apple-converted-space"/>
          <w:rFonts w:ascii="Times New Roman" w:hAnsi="Times New Roman" w:cs="Times New Roman"/>
          <w:color w:val="auto"/>
          <w:sz w:val="28"/>
          <w:szCs w:val="28"/>
          <w:shd w:val="clear" w:color="auto" w:fill="FFFFFF"/>
        </w:rPr>
        <w:t>Развитие  промышленности</w:t>
      </w:r>
      <w:proofErr w:type="gramEnd"/>
      <w:r>
        <w:rPr>
          <w:rStyle w:val="apple-converted-space"/>
          <w:rFonts w:ascii="Times New Roman" w:hAnsi="Times New Roman" w:cs="Times New Roman"/>
          <w:color w:val="auto"/>
          <w:sz w:val="28"/>
          <w:szCs w:val="28"/>
          <w:shd w:val="clear" w:color="auto" w:fill="FFFFFF"/>
        </w:rPr>
        <w:t>,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w:t>
      </w:r>
      <w:proofErr w:type="gramStart"/>
      <w:r>
        <w:rPr>
          <w:rStyle w:val="apple-converted-space"/>
          <w:rFonts w:ascii="Times New Roman" w:hAnsi="Times New Roman" w:cs="Times New Roman"/>
          <w:color w:val="auto"/>
          <w:sz w:val="28"/>
          <w:szCs w:val="28"/>
          <w:shd w:val="clear" w:color="auto" w:fill="FFFFFF"/>
        </w:rPr>
        <w:t>войны  второй</w:t>
      </w:r>
      <w:proofErr w:type="gramEnd"/>
      <w:r>
        <w:rPr>
          <w:rStyle w:val="apple-converted-space"/>
          <w:rFonts w:ascii="Times New Roman" w:hAnsi="Times New Roman" w:cs="Times New Roman"/>
          <w:color w:val="auto"/>
          <w:sz w:val="28"/>
          <w:szCs w:val="28"/>
          <w:shd w:val="clear" w:color="auto" w:fill="FFFFFF"/>
        </w:rPr>
        <w:t xml:space="preserve">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w:t>
      </w:r>
      <w:proofErr w:type="gramStart"/>
      <w:r>
        <w:rPr>
          <w:rStyle w:val="apple-converted-space"/>
          <w:rFonts w:ascii="Times New Roman" w:hAnsi="Times New Roman" w:cs="Times New Roman"/>
          <w:color w:val="auto"/>
          <w:sz w:val="28"/>
          <w:szCs w:val="28"/>
          <w:shd w:val="clear" w:color="auto" w:fill="FFFFFF"/>
        </w:rPr>
        <w:t>литературы,  искусства</w:t>
      </w:r>
      <w:proofErr w:type="gramEnd"/>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proofErr w:type="gramStart"/>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roofErr w:type="gramEnd"/>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«Серебряный век» русской культуры. Выдающиеся </w:t>
      </w:r>
      <w:proofErr w:type="gramStart"/>
      <w:r>
        <w:rPr>
          <w:rStyle w:val="apple-converted-space"/>
          <w:rFonts w:ascii="Times New Roman" w:hAnsi="Times New Roman" w:cs="Times New Roman"/>
          <w:color w:val="auto"/>
          <w:sz w:val="28"/>
          <w:szCs w:val="28"/>
          <w:shd w:val="clear" w:color="auto" w:fill="FFFFFF"/>
        </w:rPr>
        <w:t>деятели  культуры</w:t>
      </w:r>
      <w:proofErr w:type="gramEnd"/>
      <w:r>
        <w:rPr>
          <w:rStyle w:val="apple-converted-space"/>
          <w:rFonts w:ascii="Times New Roman" w:hAnsi="Times New Roman" w:cs="Times New Roman"/>
          <w:color w:val="auto"/>
          <w:sz w:val="28"/>
          <w:szCs w:val="28"/>
          <w:shd w:val="clear" w:color="auto" w:fill="FFFFFF"/>
        </w:rPr>
        <w:t>: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w:t>
      </w:r>
      <w:proofErr w:type="gramStart"/>
      <w:r>
        <w:rPr>
          <w:rStyle w:val="apple-converted-space"/>
          <w:rFonts w:ascii="Times New Roman" w:hAnsi="Times New Roman" w:cs="Times New Roman"/>
          <w:color w:val="auto"/>
          <w:sz w:val="28"/>
          <w:szCs w:val="28"/>
          <w:shd w:val="clear" w:color="auto" w:fill="FFFFFF"/>
        </w:rPr>
        <w:t>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w:t>
      </w:r>
      <w:proofErr w:type="gramEnd"/>
      <w:r>
        <w:rPr>
          <w:rStyle w:val="apple-converted-space"/>
          <w:rFonts w:ascii="Times New Roman" w:hAnsi="Times New Roman" w:cs="Times New Roman"/>
          <w:color w:val="auto"/>
          <w:sz w:val="28"/>
          <w:szCs w:val="28"/>
          <w:shd w:val="clear" w:color="auto" w:fill="FFFFFF"/>
        </w:rPr>
        <w:t xml:space="preserve">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w:t>
      </w:r>
      <w:proofErr w:type="gramStart"/>
      <w:r>
        <w:rPr>
          <w:rStyle w:val="apple-converted-space"/>
          <w:rFonts w:ascii="Times New Roman" w:hAnsi="Times New Roman" w:cs="Times New Roman"/>
          <w:color w:val="auto"/>
          <w:sz w:val="28"/>
          <w:szCs w:val="28"/>
          <w:shd w:val="clear" w:color="auto" w:fill="FFFFFF"/>
        </w:rPr>
        <w:t>красными»  и</w:t>
      </w:r>
      <w:proofErr w:type="gramEnd"/>
      <w:r>
        <w:rPr>
          <w:rStyle w:val="apple-converted-space"/>
          <w:rFonts w:ascii="Times New Roman" w:hAnsi="Times New Roman" w:cs="Times New Roman"/>
          <w:color w:val="auto"/>
          <w:sz w:val="28"/>
          <w:szCs w:val="28"/>
          <w:shd w:val="clear" w:color="auto" w:fill="FFFFFF"/>
        </w:rPr>
        <w:t xml:space="preserve">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Pr>
          <w:rStyle w:val="apple-converted-space"/>
          <w:rFonts w:ascii="Times New Roman" w:hAnsi="Times New Roman" w:cs="Times New Roman"/>
          <w:color w:val="auto"/>
          <w:sz w:val="28"/>
          <w:szCs w:val="28"/>
          <w:shd w:val="clear" w:color="auto" w:fill="FFFFFF"/>
        </w:rPr>
        <w:t>личности  Сталина</w:t>
      </w:r>
      <w:proofErr w:type="gramEnd"/>
      <w:r>
        <w:rPr>
          <w:rStyle w:val="apple-converted-space"/>
          <w:rFonts w:ascii="Times New Roman" w:hAnsi="Times New Roman" w:cs="Times New Roman"/>
          <w:color w:val="auto"/>
          <w:sz w:val="28"/>
          <w:szCs w:val="28"/>
          <w:shd w:val="clear" w:color="auto" w:fill="FFFFFF"/>
        </w:rPr>
        <w:t xml:space="preserve">.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Коллективизация сельского хозяйства: ее насильственное осуществление, экономические </w:t>
      </w:r>
      <w:proofErr w:type="gramStart"/>
      <w:r>
        <w:rPr>
          <w:rStyle w:val="apple-converted-space"/>
          <w:rFonts w:ascii="Times New Roman" w:hAnsi="Times New Roman" w:cs="Times New Roman"/>
          <w:color w:val="auto"/>
          <w:sz w:val="28"/>
          <w:szCs w:val="28"/>
          <w:shd w:val="clear" w:color="auto" w:fill="FFFFFF"/>
        </w:rPr>
        <w:t>и  социальные</w:t>
      </w:r>
      <w:proofErr w:type="gramEnd"/>
      <w:r>
        <w:rPr>
          <w:rStyle w:val="apple-converted-space"/>
          <w:rFonts w:ascii="Times New Roman" w:hAnsi="Times New Roman" w:cs="Times New Roman"/>
          <w:color w:val="auto"/>
          <w:sz w:val="28"/>
          <w:szCs w:val="28"/>
          <w:shd w:val="clear" w:color="auto" w:fill="FFFFFF"/>
        </w:rPr>
        <w:t xml:space="preserve">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 xml:space="preserve">ства фашистов на оккупированной территории, </w:t>
      </w:r>
      <w:proofErr w:type="gramStart"/>
      <w:r>
        <w:rPr>
          <w:rStyle w:val="apple-converted-space"/>
          <w:rFonts w:ascii="Times New Roman" w:hAnsi="Times New Roman" w:cs="Times New Roman"/>
          <w:color w:val="auto"/>
          <w:sz w:val="28"/>
          <w:szCs w:val="28"/>
          <w:shd w:val="clear" w:color="auto" w:fill="FFFFFF"/>
        </w:rPr>
        <w:t>и  в</w:t>
      </w:r>
      <w:proofErr w:type="gramEnd"/>
      <w:r>
        <w:rPr>
          <w:rStyle w:val="apple-converted-space"/>
          <w:rFonts w:ascii="Times New Roman" w:hAnsi="Times New Roman" w:cs="Times New Roman"/>
          <w:color w:val="auto"/>
          <w:sz w:val="28"/>
          <w:szCs w:val="28"/>
          <w:shd w:val="clear" w:color="auto" w:fill="FFFFFF"/>
        </w:rPr>
        <w:t xml:space="preserve">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Pr>
          <w:rStyle w:val="apple-converted-space"/>
          <w:rFonts w:ascii="Times New Roman" w:hAnsi="Times New Roman" w:cs="Times New Roman"/>
          <w:color w:val="auto"/>
          <w:sz w:val="28"/>
          <w:szCs w:val="28"/>
          <w:shd w:val="clear" w:color="auto" w:fill="FFFFFF"/>
        </w:rPr>
        <w:t>национальной  политики</w:t>
      </w:r>
      <w:proofErr w:type="gramEnd"/>
      <w:r>
        <w:rPr>
          <w:rStyle w:val="apple-converted-space"/>
          <w:rFonts w:ascii="Times New Roman" w:hAnsi="Times New Roman" w:cs="Times New Roman"/>
          <w:color w:val="auto"/>
          <w:sz w:val="28"/>
          <w:szCs w:val="28"/>
          <w:shd w:val="clear" w:color="auto" w:fill="FFFFFF"/>
        </w:rPr>
        <w:t>: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Pr>
          <w:rStyle w:val="apple-converted-space"/>
          <w:rFonts w:ascii="Times New Roman" w:hAnsi="Times New Roman" w:cs="Times New Roman"/>
          <w:color w:val="auto"/>
          <w:sz w:val="28"/>
          <w:szCs w:val="28"/>
          <w:shd w:val="clear" w:color="auto" w:fill="FFFFFF"/>
        </w:rPr>
        <w:t>Политические  лидеры</w:t>
      </w:r>
      <w:proofErr w:type="gramEnd"/>
      <w:r>
        <w:rPr>
          <w:rStyle w:val="apple-converted-space"/>
          <w:rFonts w:ascii="Times New Roman" w:hAnsi="Times New Roman" w:cs="Times New Roman"/>
          <w:color w:val="auto"/>
          <w:sz w:val="28"/>
          <w:szCs w:val="28"/>
          <w:shd w:val="clear" w:color="auto" w:fill="FFFFFF"/>
        </w:rPr>
        <w:t xml:space="preserve">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Pr>
          <w:rStyle w:val="apple-converted-space"/>
          <w:rFonts w:ascii="Times New Roman" w:hAnsi="Times New Roman" w:cs="Times New Roman"/>
          <w:color w:val="auto"/>
          <w:sz w:val="28"/>
          <w:szCs w:val="28"/>
          <w:shd w:val="clear" w:color="auto" w:fill="FFFFFF"/>
        </w:rPr>
        <w:t>внешнеполитической  стратегии</w:t>
      </w:r>
      <w:proofErr w:type="gramEnd"/>
      <w:r>
        <w:rPr>
          <w:rStyle w:val="apple-converted-space"/>
          <w:rFonts w:ascii="Times New Roman" w:hAnsi="Times New Roman" w:cs="Times New Roman"/>
          <w:color w:val="auto"/>
          <w:sz w:val="28"/>
          <w:szCs w:val="28"/>
          <w:shd w:val="clear" w:color="auto" w:fill="FFFFFF"/>
        </w:rPr>
        <w:t xml:space="preserve">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xml:space="preserve">Президентские выборы 2012 г. Президент России ― В.В. Путин. </w:t>
      </w:r>
      <w:proofErr w:type="gramStart"/>
      <w:r>
        <w:rPr>
          <w:rStyle w:val="apple-converted-space"/>
          <w:rFonts w:ascii="Times New Roman" w:hAnsi="Times New Roman" w:cs="Times New Roman"/>
          <w:color w:val="auto"/>
          <w:sz w:val="28"/>
          <w:szCs w:val="28"/>
          <w:shd w:val="clear" w:color="auto" w:fill="FFFFFF"/>
        </w:rPr>
        <w:t>Сегодня</w:t>
      </w:r>
      <w:r>
        <w:rPr>
          <w:rStyle w:val="apple-converted-space"/>
          <w:rFonts w:ascii="Times New Roman" w:hAnsi="Times New Roman" w:cs="Times New Roman"/>
          <w:color w:val="auto"/>
          <w:sz w:val="28"/>
          <w:szCs w:val="28"/>
          <w:shd w:val="clear" w:color="auto" w:fill="FFFFFF"/>
        </w:rPr>
        <w:softHyphen/>
        <w:t>шний  день</w:t>
      </w:r>
      <w:proofErr w:type="gramEnd"/>
      <w:r>
        <w:rPr>
          <w:rStyle w:val="apple-converted-space"/>
          <w:rFonts w:ascii="Times New Roman" w:hAnsi="Times New Roman" w:cs="Times New Roman"/>
          <w:color w:val="auto"/>
          <w:sz w:val="28"/>
          <w:szCs w:val="28"/>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Pr>
          <w:sz w:val="28"/>
          <w:szCs w:val="28"/>
        </w:rPr>
        <w:t>трудовой  культуры</w:t>
      </w:r>
      <w:proofErr w:type="gramEnd"/>
      <w:r>
        <w:rPr>
          <w:sz w:val="28"/>
          <w:szCs w:val="28"/>
        </w:rPr>
        <w:t>.</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 xml:space="preserve">ных </w:t>
      </w:r>
      <w:proofErr w:type="gramStart"/>
      <w:r>
        <w:rPr>
          <w:rFonts w:ascii="Times New Roman" w:hAnsi="Times New Roman" w:cs="Times New Roman"/>
          <w:color w:val="auto"/>
          <w:sz w:val="28"/>
          <w:szCs w:val="28"/>
        </w:rPr>
        <w:t>материалов</w:t>
      </w:r>
      <w:proofErr w:type="gramEnd"/>
      <w:r>
        <w:rPr>
          <w:rFonts w:ascii="Times New Roman" w:hAnsi="Times New Roman" w:cs="Times New Roman"/>
          <w:color w:val="auto"/>
          <w:sz w:val="28"/>
          <w:szCs w:val="28"/>
        </w:rPr>
        <w:t xml:space="preserve">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w:t>
      </w:r>
      <w:proofErr w:type="gramStart"/>
      <w:r>
        <w:rPr>
          <w:rFonts w:ascii="Times New Roman" w:hAnsi="Times New Roman" w:cs="Times New Roman"/>
          <w:sz w:val="28"/>
          <w:szCs w:val="28"/>
        </w:rPr>
        <w:t>передача  информации</w:t>
      </w:r>
      <w:proofErr w:type="gramEnd"/>
      <w:r>
        <w:rPr>
          <w:rFonts w:ascii="Times New Roman" w:hAnsi="Times New Roman" w:cs="Times New Roman"/>
          <w:sz w:val="28"/>
          <w:szCs w:val="28"/>
        </w:rPr>
        <w:t>,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Краткая и развёрнутая речь. Практические упражнения подготовки </w:t>
      </w:r>
      <w:proofErr w:type="gramStart"/>
      <w:r>
        <w:rPr>
          <w:rFonts w:ascii="Times New Roman" w:hAnsi="Times New Roman" w:cs="Times New Roman"/>
          <w:sz w:val="28"/>
          <w:szCs w:val="28"/>
        </w:rPr>
        <w:t>развёрнутой  речи</w:t>
      </w:r>
      <w:proofErr w:type="gramEnd"/>
      <w:r>
        <w:rPr>
          <w:rFonts w:ascii="Times New Roman" w:hAnsi="Times New Roman" w:cs="Times New Roman"/>
          <w:sz w:val="28"/>
          <w:szCs w:val="28"/>
        </w:rPr>
        <w:t>.</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Речевая  ситуация</w:t>
      </w:r>
      <w:proofErr w:type="gramEnd"/>
      <w:r>
        <w:rPr>
          <w:rFonts w:ascii="Times New Roman" w:hAnsi="Times New Roman" w:cs="Times New Roman"/>
          <w:sz w:val="28"/>
          <w:szCs w:val="28"/>
        </w:rPr>
        <w:t>.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Темы </w:t>
      </w:r>
      <w:proofErr w:type="gramStart"/>
      <w:r>
        <w:rPr>
          <w:rFonts w:ascii="Times New Roman" w:hAnsi="Times New Roman" w:cs="Times New Roman"/>
          <w:sz w:val="28"/>
          <w:szCs w:val="28"/>
        </w:rPr>
        <w:t>широкие  и</w:t>
      </w:r>
      <w:proofErr w:type="gramEnd"/>
      <w:r>
        <w:rPr>
          <w:rFonts w:ascii="Times New Roman" w:hAnsi="Times New Roman" w:cs="Times New Roman"/>
          <w:sz w:val="28"/>
          <w:szCs w:val="28"/>
        </w:rPr>
        <w:t xml:space="preserve">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w:t>
      </w:r>
      <w:proofErr w:type="gramStart"/>
      <w:r>
        <w:rPr>
          <w:rFonts w:ascii="Times New Roman" w:hAnsi="Times New Roman" w:cs="Times New Roman"/>
          <w:sz w:val="28"/>
          <w:szCs w:val="28"/>
        </w:rPr>
        <w:t>текстах  повествовательного</w:t>
      </w:r>
      <w:proofErr w:type="gramEnd"/>
      <w:r>
        <w:rPr>
          <w:rFonts w:ascii="Times New Roman" w:hAnsi="Times New Roman" w:cs="Times New Roman"/>
          <w:sz w:val="28"/>
          <w:szCs w:val="28"/>
        </w:rPr>
        <w:t xml:space="preserve">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внешнего вида </w:t>
      </w:r>
      <w:proofErr w:type="gramStart"/>
      <w:r>
        <w:rPr>
          <w:rFonts w:ascii="Times New Roman" w:hAnsi="Times New Roman" w:cs="Times New Roman"/>
          <w:sz w:val="28"/>
          <w:szCs w:val="28"/>
        </w:rPr>
        <w:t>героя  по</w:t>
      </w:r>
      <w:proofErr w:type="gramEnd"/>
      <w:r>
        <w:rPr>
          <w:rFonts w:ascii="Times New Roman" w:hAnsi="Times New Roman" w:cs="Times New Roman"/>
          <w:sz w:val="28"/>
          <w:szCs w:val="28"/>
        </w:rPr>
        <w:t xml:space="preserve">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w:t>
      </w:r>
      <w:proofErr w:type="gramStart"/>
      <w:r>
        <w:rPr>
          <w:rFonts w:ascii="Times New Roman" w:hAnsi="Times New Roman" w:cs="Times New Roman"/>
          <w:sz w:val="28"/>
          <w:szCs w:val="28"/>
        </w:rPr>
        <w:t>компонентов  текста</w:t>
      </w:r>
      <w:proofErr w:type="gram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Сочинение-описание характера человека с элементами </w:t>
      </w:r>
      <w:proofErr w:type="gramStart"/>
      <w:r>
        <w:rPr>
          <w:rFonts w:ascii="Times New Roman" w:hAnsi="Times New Roman" w:cs="Times New Roman"/>
          <w:sz w:val="28"/>
          <w:szCs w:val="28"/>
        </w:rPr>
        <w:t>рассуждения по опорным словам</w:t>
      </w:r>
      <w:proofErr w:type="gramEnd"/>
      <w:r>
        <w:rPr>
          <w:rFonts w:ascii="Times New Roman" w:hAnsi="Times New Roman" w:cs="Times New Roman"/>
          <w:sz w:val="28"/>
          <w:szCs w:val="28"/>
        </w:rPr>
        <w:t xml:space="preserve">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Наблюдение за самостоятельными и служебными частями речи в текстах </w:t>
      </w:r>
      <w:proofErr w:type="gramStart"/>
      <w:r>
        <w:rPr>
          <w:rFonts w:ascii="Times New Roman" w:hAnsi="Times New Roman" w:cs="Times New Roman"/>
          <w:sz w:val="28"/>
          <w:szCs w:val="28"/>
        </w:rPr>
        <w:t>разговорного  стиля</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и запись простых и сложных предложений, используемых в </w:t>
      </w:r>
      <w:proofErr w:type="gramStart"/>
      <w:r>
        <w:rPr>
          <w:rFonts w:ascii="Times New Roman" w:hAnsi="Times New Roman" w:cs="Times New Roman"/>
          <w:sz w:val="28"/>
          <w:szCs w:val="28"/>
        </w:rPr>
        <w:t>текстах  разговорного</w:t>
      </w:r>
      <w:proofErr w:type="gramEnd"/>
      <w:r>
        <w:rPr>
          <w:rFonts w:ascii="Times New Roman" w:hAnsi="Times New Roman" w:cs="Times New Roman"/>
          <w:sz w:val="28"/>
          <w:szCs w:val="28"/>
        </w:rPr>
        <w:t xml:space="preserve">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Личные письма. Составление писем личного характера на </w:t>
      </w:r>
      <w:proofErr w:type="gramStart"/>
      <w:r>
        <w:rPr>
          <w:rFonts w:ascii="Times New Roman" w:hAnsi="Times New Roman" w:cs="Times New Roman"/>
          <w:sz w:val="28"/>
          <w:szCs w:val="28"/>
        </w:rPr>
        <w:t>различные  темы</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 xml:space="preserve">общения, </w:t>
      </w:r>
      <w:proofErr w:type="gramStart"/>
      <w:r>
        <w:rPr>
          <w:rFonts w:ascii="Times New Roman" w:hAnsi="Times New Roman" w:cs="Times New Roman"/>
          <w:sz w:val="28"/>
          <w:szCs w:val="28"/>
        </w:rPr>
        <w:t>участники  общения</w:t>
      </w:r>
      <w:proofErr w:type="gramEnd"/>
      <w:r>
        <w:rPr>
          <w:rFonts w:ascii="Times New Roman" w:hAnsi="Times New Roman" w:cs="Times New Roman"/>
          <w:sz w:val="28"/>
          <w:szCs w:val="28"/>
        </w:rPr>
        <w:t>)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объявлений о покупке/продаже, находке/пропаже предметов (животных) с включением их описания в </w:t>
      </w:r>
      <w:proofErr w:type="gramStart"/>
      <w:r>
        <w:rPr>
          <w:rFonts w:ascii="Times New Roman" w:hAnsi="Times New Roman" w:cs="Times New Roman"/>
          <w:sz w:val="28"/>
          <w:szCs w:val="28"/>
        </w:rPr>
        <w:t>деловом  стиле</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Pr>
          <w:rFonts w:ascii="Times New Roman" w:hAnsi="Times New Roman" w:cs="Times New Roman"/>
          <w:sz w:val="28"/>
          <w:szCs w:val="28"/>
        </w:rPr>
        <w:t>с  помощь</w:t>
      </w:r>
      <w:proofErr w:type="gramEnd"/>
      <w:r>
        <w:rPr>
          <w:rFonts w:ascii="Times New Roman" w:hAnsi="Times New Roman" w:cs="Times New Roman"/>
          <w:sz w:val="28"/>
          <w:szCs w:val="28"/>
        </w:rPr>
        <w:t xml:space="preserve">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предложений по образцу и опорным словам (с использованием глаголов 3-го л., мн. числа; глаголов </w:t>
      </w:r>
      <w:proofErr w:type="gramStart"/>
      <w:r>
        <w:rPr>
          <w:rFonts w:ascii="Times New Roman" w:hAnsi="Times New Roman" w:cs="Times New Roman"/>
          <w:sz w:val="28"/>
          <w:szCs w:val="28"/>
        </w:rPr>
        <w:t>неопределённой  формы</w:t>
      </w:r>
      <w:proofErr w:type="gramEnd"/>
      <w:r>
        <w:rPr>
          <w:rFonts w:ascii="Times New Roman" w:hAnsi="Times New Roman" w:cs="Times New Roman"/>
          <w:sz w:val="28"/>
          <w:szCs w:val="28"/>
        </w:rPr>
        <w:t>;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простых и сложных предложений, </w:t>
      </w:r>
      <w:proofErr w:type="gramStart"/>
      <w:r>
        <w:rPr>
          <w:rFonts w:ascii="Times New Roman" w:hAnsi="Times New Roman" w:cs="Times New Roman"/>
          <w:sz w:val="28"/>
          <w:szCs w:val="28"/>
        </w:rPr>
        <w:t>используемых  в</w:t>
      </w:r>
      <w:proofErr w:type="gramEnd"/>
      <w:r>
        <w:rPr>
          <w:rFonts w:ascii="Times New Roman" w:hAnsi="Times New Roman" w:cs="Times New Roman"/>
          <w:sz w:val="28"/>
          <w:szCs w:val="28"/>
        </w:rPr>
        <w:t xml:space="preserve">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Автобиография. Составление текста автобиографии в деловом </w:t>
      </w:r>
      <w:proofErr w:type="gramStart"/>
      <w:r>
        <w:rPr>
          <w:rFonts w:ascii="Times New Roman" w:hAnsi="Times New Roman" w:cs="Times New Roman"/>
          <w:sz w:val="28"/>
          <w:szCs w:val="28"/>
        </w:rPr>
        <w:t>стиле  по</w:t>
      </w:r>
      <w:proofErr w:type="gramEnd"/>
      <w:r>
        <w:rPr>
          <w:rFonts w:ascii="Times New Roman" w:hAnsi="Times New Roman" w:cs="Times New Roman"/>
          <w:sz w:val="28"/>
          <w:szCs w:val="28"/>
        </w:rPr>
        <w:t xml:space="preserve">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Составление </w:t>
      </w:r>
      <w:proofErr w:type="gramStart"/>
      <w:r>
        <w:rPr>
          <w:rFonts w:ascii="Times New Roman" w:hAnsi="Times New Roman" w:cs="Times New Roman"/>
          <w:sz w:val="28"/>
          <w:szCs w:val="28"/>
        </w:rPr>
        <w:t>и  запись</w:t>
      </w:r>
      <w:proofErr w:type="gramEnd"/>
      <w:r>
        <w:rPr>
          <w:rFonts w:ascii="Times New Roman" w:hAnsi="Times New Roman" w:cs="Times New Roman"/>
          <w:sz w:val="28"/>
          <w:szCs w:val="28"/>
        </w:rPr>
        <w:t xml:space="preserve">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Практическое знакомство со структурой и оформлением </w:t>
      </w:r>
      <w:proofErr w:type="gramStart"/>
      <w:r>
        <w:rPr>
          <w:rFonts w:ascii="Times New Roman" w:hAnsi="Times New Roman" w:cs="Times New Roman"/>
          <w:sz w:val="28"/>
          <w:szCs w:val="28"/>
        </w:rPr>
        <w:t>деловых  записок</w:t>
      </w:r>
      <w:proofErr w:type="gramEnd"/>
      <w:r>
        <w:rPr>
          <w:rFonts w:ascii="Times New Roman" w:hAnsi="Times New Roman" w:cs="Times New Roman"/>
          <w:sz w:val="28"/>
          <w:szCs w:val="28"/>
        </w:rPr>
        <w:t>.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Pr>
          <w:rFonts w:ascii="Times New Roman" w:hAnsi="Times New Roman" w:cs="Times New Roman"/>
          <w:sz w:val="28"/>
          <w:szCs w:val="28"/>
        </w:rPr>
        <w:t>личных  писем</w:t>
      </w:r>
      <w:proofErr w:type="gramEnd"/>
      <w:r>
        <w:rPr>
          <w:rFonts w:ascii="Times New Roman" w:hAnsi="Times New Roman" w:cs="Times New Roman"/>
          <w:sz w:val="28"/>
          <w:szCs w:val="28"/>
        </w:rPr>
        <w:t>.</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iCs/>
          <w:sz w:val="28"/>
          <w:szCs w:val="28"/>
        </w:rPr>
        <w:t>Художественный  стиль</w:t>
      </w:r>
      <w:proofErr w:type="gramEnd"/>
      <w:r>
        <w:rPr>
          <w:rFonts w:ascii="Times New Roman" w:hAnsi="Times New Roman" w:cs="Times New Roman"/>
          <w:i/>
          <w:iCs/>
          <w:sz w:val="28"/>
          <w:szCs w:val="28"/>
        </w:rPr>
        <w:t xml:space="preserve">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художественного стиля речи на основе сравнительного анализа текстов-образцов в деловом и </w:t>
      </w:r>
      <w:proofErr w:type="gramStart"/>
      <w:r>
        <w:rPr>
          <w:rFonts w:ascii="Times New Roman" w:hAnsi="Times New Roman" w:cs="Times New Roman"/>
          <w:sz w:val="28"/>
          <w:szCs w:val="28"/>
        </w:rPr>
        <w:t>художественном  стилях</w:t>
      </w:r>
      <w:proofErr w:type="gramEnd"/>
      <w:r>
        <w:rPr>
          <w:rFonts w:ascii="Times New Roman" w:hAnsi="Times New Roman" w:cs="Times New Roman"/>
          <w:sz w:val="28"/>
          <w:szCs w:val="28"/>
        </w:rPr>
        <w:t xml:space="preserve">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Связь предложений и частей текста в </w:t>
      </w:r>
      <w:proofErr w:type="gramStart"/>
      <w:r>
        <w:rPr>
          <w:rFonts w:ascii="Times New Roman" w:hAnsi="Times New Roman" w:cs="Times New Roman"/>
          <w:sz w:val="28"/>
          <w:szCs w:val="28"/>
        </w:rPr>
        <w:t>художественных  повествованиях</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 xml:space="preserve">текстах художественных произведений (под руководством учителя) средств языковой выразительности: эпитет и метафор (без </w:t>
      </w:r>
      <w:proofErr w:type="gramStart"/>
      <w:r>
        <w:rPr>
          <w:rFonts w:ascii="Times New Roman" w:hAnsi="Times New Roman" w:cs="Times New Roman"/>
          <w:sz w:val="28"/>
          <w:szCs w:val="28"/>
        </w:rPr>
        <w:t>введения  терминов</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существительных для составления образных </w:t>
      </w:r>
      <w:proofErr w:type="gramStart"/>
      <w:r>
        <w:rPr>
          <w:rFonts w:ascii="Times New Roman" w:hAnsi="Times New Roman" w:cs="Times New Roman"/>
          <w:sz w:val="28"/>
          <w:szCs w:val="28"/>
        </w:rPr>
        <w:t>сравнений  и</w:t>
      </w:r>
      <w:proofErr w:type="gramEnd"/>
      <w:r>
        <w:rPr>
          <w:rFonts w:ascii="Times New Roman" w:hAnsi="Times New Roman" w:cs="Times New Roman"/>
          <w:sz w:val="28"/>
          <w:szCs w:val="28"/>
        </w:rPr>
        <w:t xml:space="preserve">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Включение предложений сложносочиненных предложений в сравнительное описание </w:t>
      </w:r>
      <w:proofErr w:type="gramStart"/>
      <w:r>
        <w:rPr>
          <w:rFonts w:ascii="Times New Roman" w:hAnsi="Times New Roman" w:cs="Times New Roman"/>
          <w:sz w:val="28"/>
          <w:szCs w:val="28"/>
        </w:rPr>
        <w:t>в  художественном</w:t>
      </w:r>
      <w:proofErr w:type="gramEnd"/>
      <w:r>
        <w:rPr>
          <w:rFonts w:ascii="Times New Roman" w:hAnsi="Times New Roman" w:cs="Times New Roman"/>
          <w:sz w:val="28"/>
          <w:szCs w:val="28"/>
        </w:rPr>
        <w:t xml:space="preserve">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Продолжение сказки по данному началу и опорным словам с предварительным разбором содержания и </w:t>
      </w:r>
      <w:proofErr w:type="gramStart"/>
      <w:r>
        <w:rPr>
          <w:rFonts w:ascii="Times New Roman" w:hAnsi="Times New Roman" w:cs="Times New Roman"/>
          <w:sz w:val="28"/>
          <w:szCs w:val="28"/>
        </w:rPr>
        <w:t>языкового  оформления</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 художественного описания животного с предварительным разбором </w:t>
      </w:r>
      <w:proofErr w:type="gramStart"/>
      <w:r>
        <w:rPr>
          <w:rFonts w:ascii="Times New Roman" w:hAnsi="Times New Roman" w:cs="Times New Roman"/>
          <w:sz w:val="28"/>
          <w:szCs w:val="28"/>
        </w:rPr>
        <w:t>всех  компонентов</w:t>
      </w:r>
      <w:proofErr w:type="gramEnd"/>
      <w:r>
        <w:rPr>
          <w:rFonts w:ascii="Times New Roman" w:hAnsi="Times New Roman" w:cs="Times New Roman"/>
          <w:sz w:val="28"/>
          <w:szCs w:val="28"/>
        </w:rPr>
        <w:t xml:space="preserve">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Сочинения-описания животных с элементами художественного стиля по личным наблюдениям, опорным словам и </w:t>
      </w:r>
      <w:proofErr w:type="gramStart"/>
      <w:r>
        <w:rPr>
          <w:rFonts w:ascii="Times New Roman" w:hAnsi="Times New Roman" w:cs="Times New Roman"/>
          <w:sz w:val="28"/>
          <w:szCs w:val="28"/>
        </w:rPr>
        <w:t>предложенному  плану</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Изложение текста художественного описания животного с </w:t>
      </w:r>
      <w:proofErr w:type="gramStart"/>
      <w:r>
        <w:rPr>
          <w:rFonts w:ascii="Times New Roman" w:hAnsi="Times New Roman" w:cs="Times New Roman"/>
          <w:sz w:val="28"/>
          <w:szCs w:val="28"/>
        </w:rPr>
        <w:t>элементами  рассуждения</w:t>
      </w:r>
      <w:proofErr w:type="gramEnd"/>
      <w:r>
        <w:rPr>
          <w:rFonts w:ascii="Times New Roman" w:hAnsi="Times New Roman" w:cs="Times New Roman"/>
          <w:sz w:val="28"/>
          <w:szCs w:val="28"/>
        </w:rPr>
        <w:t xml:space="preserve">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 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 xml:space="preserve">Устные </w:t>
      </w:r>
      <w:proofErr w:type="gramStart"/>
      <w:r>
        <w:rPr>
          <w:rFonts w:ascii="Times New Roman" w:hAnsi="Times New Roman" w:cs="Times New Roman"/>
          <w:sz w:val="28"/>
          <w:szCs w:val="28"/>
        </w:rPr>
        <w:t>вычисления(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геометрических </w:t>
      </w:r>
      <w:proofErr w:type="gramStart"/>
      <w:r>
        <w:rPr>
          <w:rFonts w:ascii="Times New Roman" w:hAnsi="Times New Roman" w:cs="Times New Roman"/>
          <w:sz w:val="28"/>
          <w:szCs w:val="28"/>
        </w:rPr>
        <w:t>фигур  (</w:t>
      </w:r>
      <w:proofErr w:type="gramEnd"/>
      <w:r>
        <w:rPr>
          <w:rFonts w:ascii="Times New Roman" w:hAnsi="Times New Roman" w:cs="Times New Roman"/>
          <w:sz w:val="28"/>
          <w:szCs w:val="28"/>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3"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4" w:name="bookmark21"/>
      <w:bookmarkEnd w:id="3"/>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4"/>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Документы, подтверждающие нетрудоспособность</w:t>
      </w:r>
      <w:proofErr w:type="gramStart"/>
      <w:r>
        <w:rPr>
          <w:rFonts w:ascii="Times New Roman" w:hAnsi="Times New Roman" w:cs="Times New Roman"/>
          <w:i/>
          <w:color w:val="auto"/>
          <w:sz w:val="28"/>
          <w:szCs w:val="28"/>
        </w:rPr>
        <w:t>:</w:t>
      </w:r>
      <w:proofErr w:type="gramEnd"/>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Определение собственного размера одежды. Профессии людей, создающих одежду</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(скайп). </w:t>
      </w:r>
      <w:proofErr w:type="gramStart"/>
      <w:r w:rsidR="00EF1C4E">
        <w:rPr>
          <w:rFonts w:ascii="Times New Roman" w:hAnsi="Times New Roman" w:cs="Times New Roman"/>
          <w:color w:val="auto"/>
          <w:sz w:val="28"/>
          <w:szCs w:val="28"/>
        </w:rPr>
        <w:t>Видео-конференции</w:t>
      </w:r>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интереса к </w:t>
      </w:r>
      <w:proofErr w:type="gramStart"/>
      <w:r>
        <w:rPr>
          <w:rFonts w:ascii="Times New Roman" w:hAnsi="Times New Roman" w:cs="Times New Roman"/>
          <w:color w:val="auto"/>
          <w:sz w:val="28"/>
          <w:szCs w:val="28"/>
        </w:rPr>
        <w:t>какому либо</w:t>
      </w:r>
      <w:proofErr w:type="gramEnd"/>
      <w:r>
        <w:rPr>
          <w:rFonts w:ascii="Times New Roman" w:hAnsi="Times New Roman" w:cs="Times New Roman"/>
          <w:color w:val="auto"/>
          <w:sz w:val="28"/>
          <w:szCs w:val="28"/>
        </w:rPr>
        <w:t xml:space="preserve">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Pr>
          <w:rFonts w:ascii="Times New Roman" w:hAnsi="Times New Roman" w:cs="Times New Roman"/>
          <w:sz w:val="28"/>
          <w:szCs w:val="28"/>
        </w:rPr>
        <w:t>и  патриотизма</w:t>
      </w:r>
      <w:proofErr w:type="gramEnd"/>
      <w:r>
        <w:rPr>
          <w:rFonts w:ascii="Times New Roman" w:hAnsi="Times New Roman" w:cs="Times New Roman"/>
          <w:sz w:val="28"/>
          <w:szCs w:val="28"/>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Pr>
          <w:rFonts w:ascii="Times New Roman" w:hAnsi="Times New Roman" w:cs="Times New Roman"/>
          <w:sz w:val="28"/>
          <w:szCs w:val="28"/>
        </w:rPr>
        <w:t>школы,  их</w:t>
      </w:r>
      <w:proofErr w:type="gramEnd"/>
      <w:r>
        <w:rPr>
          <w:rFonts w:ascii="Times New Roman" w:hAnsi="Times New Roman" w:cs="Times New Roman"/>
          <w:sz w:val="28"/>
          <w:szCs w:val="28"/>
        </w:rPr>
        <w:t xml:space="preserve">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ведущих понятий предмета: мораль, право, </w:t>
      </w:r>
      <w:proofErr w:type="gramStart"/>
      <w:r>
        <w:rPr>
          <w:rFonts w:ascii="Times New Roman" w:hAnsi="Times New Roman"/>
          <w:sz w:val="28"/>
          <w:szCs w:val="28"/>
        </w:rPr>
        <w:t>государство,  гражданин</w:t>
      </w:r>
      <w:proofErr w:type="gramEnd"/>
      <w:r>
        <w:rPr>
          <w:rFonts w:ascii="Times New Roman" w:hAnsi="Times New Roman"/>
          <w:sz w:val="28"/>
          <w:szCs w:val="28"/>
        </w:rPr>
        <w:t>,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 xml:space="preserve">органы, обеспечивающие соблюдение </w:t>
      </w:r>
      <w:proofErr w:type="gramStart"/>
      <w:r>
        <w:rPr>
          <w:rStyle w:val="apple-converted-space"/>
          <w:rFonts w:ascii="Times New Roman" w:hAnsi="Times New Roman" w:cs="Times New Roman"/>
          <w:color w:val="auto"/>
          <w:sz w:val="28"/>
          <w:szCs w:val="28"/>
          <w:shd w:val="clear" w:color="auto" w:fill="FFFFFF"/>
        </w:rPr>
        <w:t>правопорядка  (</w:t>
      </w:r>
      <w:proofErr w:type="gramEnd"/>
      <w:r>
        <w:rPr>
          <w:rStyle w:val="apple-converted-space"/>
          <w:rFonts w:ascii="Times New Roman" w:hAnsi="Times New Roman" w:cs="Times New Roman"/>
          <w:color w:val="auto"/>
          <w:sz w:val="28"/>
          <w:szCs w:val="28"/>
          <w:shd w:val="clear" w:color="auto" w:fill="FFFFFF"/>
        </w:rPr>
        <w:t>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 xml:space="preserve">рии принятия конституций. </w:t>
      </w:r>
      <w:proofErr w:type="gramStart"/>
      <w:r>
        <w:rPr>
          <w:rStyle w:val="apple-converted-space"/>
          <w:rFonts w:ascii="Times New Roman" w:hAnsi="Times New Roman" w:cs="Times New Roman"/>
          <w:color w:val="auto"/>
          <w:sz w:val="28"/>
          <w:szCs w:val="28"/>
          <w:shd w:val="clear" w:color="auto" w:fill="FFFFFF"/>
        </w:rPr>
        <w:t>Структура  и</w:t>
      </w:r>
      <w:proofErr w:type="gramEnd"/>
      <w:r>
        <w:rPr>
          <w:rStyle w:val="apple-converted-space"/>
          <w:rFonts w:ascii="Times New Roman" w:hAnsi="Times New Roman" w:cs="Times New Roman"/>
          <w:color w:val="auto"/>
          <w:sz w:val="28"/>
          <w:szCs w:val="28"/>
          <w:shd w:val="clear" w:color="auto" w:fill="FFFFFF"/>
        </w:rPr>
        <w:t xml:space="preserve">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Pr>
          <w:rStyle w:val="apple-converted-space"/>
          <w:rFonts w:ascii="Times New Roman" w:hAnsi="Times New Roman" w:cs="Times New Roman"/>
          <w:color w:val="auto"/>
          <w:sz w:val="28"/>
          <w:szCs w:val="28"/>
          <w:shd w:val="clear" w:color="auto" w:fill="FFFFFF"/>
        </w:rPr>
        <w:t>административная  ответственность</w:t>
      </w:r>
      <w:proofErr w:type="gramEnd"/>
      <w:r>
        <w:rPr>
          <w:rStyle w:val="apple-converted-space"/>
          <w:rFonts w:ascii="Times New Roman" w:hAnsi="Times New Roman" w:cs="Times New Roman"/>
          <w:color w:val="auto"/>
          <w:sz w:val="28"/>
          <w:szCs w:val="28"/>
          <w:shd w:val="clear" w:color="auto" w:fill="FFFFFF"/>
        </w:rPr>
        <w:t xml:space="preserve">.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hAnsi="Times New Roman"/>
          <w:sz w:val="28"/>
          <w:szCs w:val="28"/>
        </w:rPr>
        <w:t>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 xml:space="preserve">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 xml:space="preserve">ных </w:t>
      </w:r>
      <w:proofErr w:type="gramStart"/>
      <w:r>
        <w:rPr>
          <w:rFonts w:ascii="Times New Roman" w:hAnsi="Times New Roman" w:cs="Times New Roman"/>
          <w:color w:val="000000"/>
          <w:sz w:val="28"/>
          <w:szCs w:val="28"/>
        </w:rPr>
        <w:t>материалов</w:t>
      </w:r>
      <w:proofErr w:type="gramEnd"/>
      <w:r>
        <w:rPr>
          <w:rFonts w:ascii="Times New Roman" w:hAnsi="Times New Roman" w:cs="Times New Roman"/>
          <w:color w:val="000000"/>
          <w:sz w:val="28"/>
          <w:szCs w:val="28"/>
        </w:rPr>
        <w:t xml:space="preserve">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xml:space="preserve">: инструменты </w:t>
      </w:r>
      <w:proofErr w:type="gramStart"/>
      <w:r>
        <w:rPr>
          <w:rFonts w:ascii="Times New Roman" w:hAnsi="Times New Roman" w:cs="Times New Roman"/>
          <w:color w:val="000000"/>
          <w:sz w:val="28"/>
          <w:szCs w:val="28"/>
        </w:rPr>
        <w:t>ручного  и</w:t>
      </w:r>
      <w:proofErr w:type="gramEnd"/>
      <w:r>
        <w:rPr>
          <w:rFonts w:ascii="Times New Roman" w:hAnsi="Times New Roman" w:cs="Times New Roman"/>
          <w:color w:val="000000"/>
          <w:sz w:val="28"/>
          <w:szCs w:val="28"/>
        </w:rPr>
        <w:t xml:space="preserve">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w:t>
      </w:r>
      <w:proofErr w:type="gramStart"/>
      <w:r w:rsidRPr="00AA6B7D">
        <w:rPr>
          <w:rFonts w:ascii="Times New Roman" w:hAnsi="Times New Roman" w:cs="Times New Roman"/>
          <w:sz w:val="28"/>
          <w:szCs w:val="28"/>
        </w:rPr>
        <w:t>соблюдение  правопорядка</w:t>
      </w:r>
      <w:proofErr w:type="gramEnd"/>
      <w:r w:rsidRPr="00AA6B7D">
        <w:rPr>
          <w:rFonts w:ascii="Times New Roman" w:hAnsi="Times New Roman" w:cs="Times New Roman"/>
          <w:sz w:val="28"/>
          <w:szCs w:val="28"/>
        </w:rPr>
        <w:t xml:space="preserve">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w:t>
      </w:r>
      <w:r>
        <w:rPr>
          <w:rFonts w:ascii="Times New Roman" w:hAnsi="Times New Roman" w:cs="Times New Roman"/>
          <w:color w:val="auto"/>
          <w:sz w:val="28"/>
          <w:szCs w:val="28"/>
        </w:rPr>
        <w:lastRenderedPageBreak/>
        <w:t xml:space="preserve">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w:t>
      </w:r>
      <w:proofErr w:type="gramStart"/>
      <w:r w:rsidR="000E2CBA">
        <w:rPr>
          <w:rFonts w:ascii="Times New Roman" w:hAnsi="Times New Roman" w:cs="Times New Roman"/>
          <w:color w:val="auto"/>
          <w:sz w:val="28"/>
          <w:szCs w:val="28"/>
        </w:rPr>
        <w:t>же</w:t>
      </w:r>
      <w:proofErr w:type="gramEnd"/>
      <w:r w:rsidR="000E2CBA">
        <w:rPr>
          <w:rFonts w:ascii="Times New Roman" w:hAnsi="Times New Roman" w:cs="Times New Roman"/>
          <w:color w:val="auto"/>
          <w:sz w:val="28"/>
          <w:szCs w:val="28"/>
        </w:rPr>
        <w:t xml:space="preserve">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w:t>
      </w:r>
      <w:proofErr w:type="gramStart"/>
      <w:r>
        <w:rPr>
          <w:rFonts w:ascii="Times New Roman" w:hAnsi="Times New Roman" w:cs="Times New Roman"/>
          <w:color w:val="auto"/>
          <w:sz w:val="28"/>
          <w:szCs w:val="28"/>
        </w:rPr>
        <w:t>заданий,  общественно</w:t>
      </w:r>
      <w:proofErr w:type="gramEnd"/>
      <w:r>
        <w:rPr>
          <w:rFonts w:ascii="Times New Roman" w:hAnsi="Times New Roman" w:cs="Times New Roman"/>
          <w:color w:val="auto"/>
          <w:sz w:val="28"/>
          <w:szCs w:val="28"/>
        </w:rPr>
        <w:t xml:space="preserve">-полезной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color w:val="auto"/>
          <w:sz w:val="28"/>
          <w:szCs w:val="28"/>
        </w:rPr>
        <w:t>др</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 xml:space="preserve">емых и не одобряемых формах поведения в обществе </w:t>
      </w:r>
      <w:proofErr w:type="gramStart"/>
      <w:r>
        <w:rPr>
          <w:rFonts w:ascii="Times New Roman" w:hAnsi="Times New Roman" w:cs="Times New Roman"/>
          <w:color w:val="auto"/>
          <w:sz w:val="28"/>
          <w:szCs w:val="28"/>
        </w:rPr>
        <w:t>и  т.</w:t>
      </w:r>
      <w:proofErr w:type="gramEnd"/>
      <w:r>
        <w:rPr>
          <w:rFonts w:ascii="Times New Roman" w:hAnsi="Times New Roman" w:cs="Times New Roman"/>
          <w:color w:val="auto"/>
          <w:sz w:val="28"/>
          <w:szCs w:val="28"/>
        </w:rPr>
        <w:t xml:space="preserve">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является социально-педагогическая </w:t>
      </w:r>
      <w:proofErr w:type="gramStart"/>
      <w:r>
        <w:rPr>
          <w:rFonts w:ascii="Times New Roman" w:hAnsi="Times New Roman" w:cs="Times New Roman"/>
          <w:sz w:val="28"/>
          <w:szCs w:val="28"/>
        </w:rPr>
        <w:t>поддержка  в</w:t>
      </w:r>
      <w:proofErr w:type="gramEnd"/>
      <w:r>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w:t>
      </w:r>
      <w:proofErr w:type="gramStart"/>
      <w:r w:rsidRPr="00DF4FA1">
        <w:rPr>
          <w:rFonts w:ascii="Times New Roman" w:hAnsi="Times New Roman" w:cs="Times New Roman"/>
          <w:sz w:val="28"/>
          <w:szCs w:val="28"/>
        </w:rPr>
        <w:t xml:space="preserve">общения; </w:t>
      </w:r>
      <w:r>
        <w:rPr>
          <w:rFonts w:ascii="Times New Roman" w:hAnsi="Times New Roman" w:cs="Times New Roman"/>
          <w:color w:val="000000"/>
          <w:sz w:val="28"/>
          <w:szCs w:val="28"/>
        </w:rPr>
        <w:t xml:space="preserve"> соблюдение</w:t>
      </w:r>
      <w:proofErr w:type="gramEnd"/>
      <w:r>
        <w:rPr>
          <w:rFonts w:ascii="Times New Roman" w:hAnsi="Times New Roman" w:cs="Times New Roman"/>
          <w:color w:val="000000"/>
          <w:sz w:val="28"/>
          <w:szCs w:val="28"/>
        </w:rPr>
        <w:t xml:space="preserve">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w:t>
      </w:r>
      <w:proofErr w:type="gramStart"/>
      <w:r w:rsidRPr="00DF4FA1">
        <w:rPr>
          <w:rFonts w:ascii="Times New Roman" w:hAnsi="Times New Roman" w:cs="Times New Roman"/>
          <w:sz w:val="28"/>
          <w:szCs w:val="28"/>
        </w:rPr>
        <w:t>ушибах,  порезах</w:t>
      </w:r>
      <w:proofErr w:type="gramEnd"/>
      <w:r w:rsidRPr="00DF4FA1">
        <w:rPr>
          <w:rFonts w:ascii="Times New Roman" w:hAnsi="Times New Roman" w:cs="Times New Roman"/>
          <w:sz w:val="28"/>
          <w:szCs w:val="28"/>
        </w:rPr>
        <w:t>,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 xml:space="preserve">за </w:t>
      </w:r>
      <w:proofErr w:type="gramStart"/>
      <w:r>
        <w:rPr>
          <w:rFonts w:ascii="Times New Roman" w:hAnsi="Times New Roman"/>
          <w:sz w:val="28"/>
          <w:szCs w:val="28"/>
        </w:rPr>
        <w:t>жизни  осуществляется</w:t>
      </w:r>
      <w:proofErr w:type="gramEnd"/>
      <w:r>
        <w:rPr>
          <w:rFonts w:ascii="Times New Roman" w:hAnsi="Times New Roman"/>
          <w:sz w:val="28"/>
          <w:szCs w:val="28"/>
        </w:rPr>
        <w:t xml:space="preserve">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использовать на практике полученные знания и усвоенные модели, нормы поведения </w:t>
      </w:r>
      <w:proofErr w:type="gramStart"/>
      <w:r>
        <w:rPr>
          <w:rFonts w:ascii="Times New Roman" w:hAnsi="Times New Roman" w:cs="Times New Roman"/>
          <w:sz w:val="28"/>
          <w:szCs w:val="28"/>
        </w:rPr>
        <w:t>в  типичных</w:t>
      </w:r>
      <w:proofErr w:type="gramEnd"/>
      <w:r>
        <w:rPr>
          <w:rFonts w:ascii="Times New Roman" w:hAnsi="Times New Roman" w:cs="Times New Roman"/>
          <w:sz w:val="28"/>
          <w:szCs w:val="28"/>
        </w:rPr>
        <w:t xml:space="preserve">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 xml:space="preserve">бережное отношение к живым </w:t>
      </w:r>
      <w:proofErr w:type="gramStart"/>
      <w:r>
        <w:rPr>
          <w:rFonts w:ascii="Times New Roman" w:hAnsi="Times New Roman" w:cs="Times New Roman"/>
          <w:color w:val="000000"/>
          <w:sz w:val="28"/>
          <w:szCs w:val="28"/>
        </w:rPr>
        <w:t>организмам,  способность</w:t>
      </w:r>
      <w:proofErr w:type="gramEnd"/>
      <w:r>
        <w:rPr>
          <w:rFonts w:ascii="Times New Roman" w:hAnsi="Times New Roman" w:cs="Times New Roman"/>
          <w:color w:val="000000"/>
          <w:sz w:val="28"/>
          <w:szCs w:val="28"/>
        </w:rPr>
        <w:t xml:space="preserve">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w:t>
      </w:r>
      <w:proofErr w:type="gramStart"/>
      <w:r>
        <w:rPr>
          <w:rFonts w:ascii="Times New Roman" w:hAnsi="Times New Roman" w:cs="Times New Roman"/>
          <w:sz w:val="28"/>
          <w:szCs w:val="28"/>
        </w:rPr>
        <w:t>поведении  и</w:t>
      </w:r>
      <w:proofErr w:type="gramEnd"/>
      <w:r>
        <w:rPr>
          <w:rFonts w:ascii="Times New Roman" w:hAnsi="Times New Roman" w:cs="Times New Roman"/>
          <w:sz w:val="28"/>
          <w:szCs w:val="28"/>
        </w:rPr>
        <w:t xml:space="preserve">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5"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5"/>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6" w:name="bookmark187"/>
      <w:r>
        <w:rPr>
          <w:rFonts w:ascii="Times New Roman" w:hAnsi="Times New Roman" w:cs="Times New Roman"/>
          <w:b/>
          <w:i/>
          <w:sz w:val="28"/>
          <w:szCs w:val="28"/>
        </w:rPr>
        <w:t>Задачи коррекционной работы:</w:t>
      </w:r>
      <w:bookmarkEnd w:id="6"/>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7" w:name="bookmark188"/>
      <w:r>
        <w:rPr>
          <w:b/>
          <w:i/>
          <w:caps w:val="0"/>
          <w:color w:val="auto"/>
        </w:rPr>
        <w:t xml:space="preserve">Принципы </w:t>
      </w:r>
      <w:bookmarkEnd w:id="7"/>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 xml:space="preserve">реализации адаптированной основной общеобразовательной </w:t>
      </w:r>
      <w:proofErr w:type="gramStart"/>
      <w:r>
        <w:rPr>
          <w:iCs/>
          <w:color w:val="auto"/>
          <w:sz w:val="28"/>
          <w:szCs w:val="28"/>
        </w:rPr>
        <w:t>программы</w:t>
      </w:r>
      <w:r>
        <w:rPr>
          <w:i/>
          <w:iCs/>
          <w:color w:val="auto"/>
          <w:sz w:val="28"/>
          <w:szCs w:val="28"/>
        </w:rPr>
        <w:t xml:space="preserve">  –</w:t>
      </w:r>
      <w:proofErr w:type="gramEnd"/>
      <w:r>
        <w:rPr>
          <w:i/>
          <w:iCs/>
          <w:color w:val="auto"/>
          <w:sz w:val="28"/>
          <w:szCs w:val="28"/>
        </w:rPr>
        <w:t xml:space="preserve">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 xml:space="preserve">ет все, кроме </w:t>
      </w:r>
      <w:proofErr w:type="gramStart"/>
      <w:r>
        <w:rPr>
          <w:rFonts w:ascii="Times New Roman" w:hAnsi="Times New Roman" w:cs="Times New Roman"/>
          <w:sz w:val="28"/>
          <w:szCs w:val="28"/>
        </w:rPr>
        <w:t>учебной,  виды</w:t>
      </w:r>
      <w:proofErr w:type="gramEnd"/>
      <w:r>
        <w:rPr>
          <w:rFonts w:ascii="Times New Roman" w:hAnsi="Times New Roman" w:cs="Times New Roman"/>
          <w:sz w:val="28"/>
          <w:szCs w:val="28"/>
        </w:rPr>
        <w:t xml:space="preserve">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w:t>
      </w:r>
      <w:proofErr w:type="gramStart"/>
      <w:r>
        <w:rPr>
          <w:rFonts w:ascii="Times New Roman" w:hAnsi="Times New Roman" w:cs="Times New Roman"/>
          <w:sz w:val="28"/>
          <w:szCs w:val="28"/>
        </w:rPr>
        <w:t>приобрёл,  некое</w:t>
      </w:r>
      <w:proofErr w:type="gramEnd"/>
      <w:r>
        <w:rPr>
          <w:rFonts w:ascii="Times New Roman" w:hAnsi="Times New Roman" w:cs="Times New Roman"/>
          <w:sz w:val="28"/>
          <w:szCs w:val="28"/>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xml:space="preserve">― способность ориентироваться в окружающем мире, выбирать целевые и смысловые установки в своих действиях и поступках, </w:t>
      </w:r>
      <w:proofErr w:type="gramStart"/>
      <w:r>
        <w:rPr>
          <w:sz w:val="28"/>
          <w:szCs w:val="28"/>
        </w:rPr>
        <w:t>принимать  элементарные</w:t>
      </w:r>
      <w:proofErr w:type="gramEnd"/>
      <w:r>
        <w:rPr>
          <w:sz w:val="28"/>
          <w:szCs w:val="28"/>
        </w:rPr>
        <w:t xml:space="preserve">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w:t>
      </w:r>
      <w:r>
        <w:rPr>
          <w:rFonts w:ascii="Times New Roman" w:hAnsi="Times New Roman"/>
          <w:sz w:val="28"/>
          <w:szCs w:val="28"/>
        </w:rPr>
        <w:lastRenderedPageBreak/>
        <w:t>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roofErr w:type="gramStart"/>
            <w:r>
              <w:rPr>
                <w:rFonts w:ascii="Times New Roman" w:hAnsi="Times New Roman" w:cs="Times New Roman"/>
                <w:color w:val="auto"/>
                <w:sz w:val="28"/>
                <w:szCs w:val="28"/>
              </w:rPr>
              <w:t>1.Русский</w:t>
            </w:r>
            <w:proofErr w:type="gramEnd"/>
            <w:r>
              <w:rPr>
                <w:rFonts w:ascii="Times New Roman" w:hAnsi="Times New Roman" w:cs="Times New Roman"/>
                <w:color w:val="auto"/>
                <w:sz w:val="28"/>
                <w:szCs w:val="28"/>
              </w:rPr>
              <w:t xml:space="preserve">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roofErr w:type="gramStart"/>
            <w:r>
              <w:rPr>
                <w:rFonts w:ascii="Times New Roman" w:hAnsi="Times New Roman" w:cs="Times New Roman"/>
                <w:color w:val="auto"/>
                <w:sz w:val="28"/>
                <w:szCs w:val="28"/>
              </w:rPr>
              <w:t>2.Чтение</w:t>
            </w:r>
            <w:proofErr w:type="gramEnd"/>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roofErr w:type="gramStart"/>
            <w:r>
              <w:rPr>
                <w:rFonts w:ascii="Times New Roman" w:hAnsi="Times New Roman" w:cs="Times New Roman"/>
                <w:color w:val="auto"/>
                <w:sz w:val="28"/>
                <w:szCs w:val="28"/>
              </w:rPr>
              <w:t>1.Математика</w:t>
            </w:r>
            <w:proofErr w:type="gramEnd"/>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roofErr w:type="gramStart"/>
            <w:r>
              <w:rPr>
                <w:rFonts w:ascii="Times New Roman" w:hAnsi="Times New Roman" w:cs="Times New Roman"/>
                <w:color w:val="auto"/>
                <w:sz w:val="28"/>
                <w:szCs w:val="28"/>
              </w:rPr>
              <w:t>1.Природоведение</w:t>
            </w:r>
            <w:proofErr w:type="gramEnd"/>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roofErr w:type="gramStart"/>
            <w:r>
              <w:rPr>
                <w:rFonts w:ascii="Times New Roman" w:hAnsi="Times New Roman" w:cs="Times New Roman"/>
                <w:color w:val="auto"/>
                <w:sz w:val="28"/>
                <w:szCs w:val="28"/>
              </w:rPr>
              <w:t>2.Биология</w:t>
            </w:r>
            <w:proofErr w:type="gramEnd"/>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lastRenderedPageBreak/>
        <w:t>.3.2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r>
      <w:r>
        <w:rPr>
          <w:rFonts w:ascii="Times New Roman" w:hAnsi="Times New Roman"/>
          <w:sz w:val="28"/>
          <w:szCs w:val="28"/>
        </w:rPr>
        <w:lastRenderedPageBreak/>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lastRenderedPageBreak/>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r>
      <w:r>
        <w:rPr>
          <w:rFonts w:ascii="Times New Roman" w:hAnsi="Times New Roman" w:cs="Times New Roman"/>
          <w:sz w:val="28"/>
          <w:szCs w:val="28"/>
        </w:rPr>
        <w:lastRenderedPageBreak/>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Pr>
          <w:rFonts w:ascii="Times New Roman" w:hAnsi="Times New Roman"/>
          <w:sz w:val="28"/>
          <w:szCs w:val="28"/>
        </w:rPr>
        <w:t>занимаемой  должности</w:t>
      </w:r>
      <w:proofErr w:type="gramEnd"/>
      <w:r>
        <w:rPr>
          <w:rFonts w:ascii="Times New Roman" w:hAnsi="Times New Roman"/>
          <w:sz w:val="28"/>
          <w:szCs w:val="28"/>
        </w:rPr>
        <w:t>.</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xml:space="preserve">) на получение </w:t>
      </w:r>
      <w:r>
        <w:rPr>
          <w:rFonts w:ascii="Times New Roman" w:hAnsi="Times New Roman" w:cs="Times New Roman"/>
          <w:sz w:val="28"/>
          <w:szCs w:val="28"/>
        </w:rPr>
        <w:lastRenderedPageBreak/>
        <w:t>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lastRenderedPageBreak/>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lastRenderedPageBreak/>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словлено  необходимостью</w:t>
      </w:r>
      <w:proofErr w:type="gramEnd"/>
      <w:r>
        <w:rPr>
          <w:rFonts w:ascii="Times New Roman" w:hAnsi="Times New Roman" w:cs="Times New Roman"/>
          <w:color w:val="auto"/>
          <w:sz w:val="28"/>
          <w:szCs w:val="28"/>
        </w:rPr>
        <w:t xml:space="preserve">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 xml:space="preserve">Получения доступа к информационным ресурсам, различными способами (поиск </w:t>
      </w:r>
      <w:proofErr w:type="gramStart"/>
      <w:r>
        <w:rPr>
          <w:color w:val="auto"/>
          <w:sz w:val="28"/>
          <w:szCs w:val="28"/>
        </w:rPr>
        <w:t>информации  в</w:t>
      </w:r>
      <w:proofErr w:type="gramEnd"/>
      <w:r>
        <w:rPr>
          <w:color w:val="auto"/>
          <w:sz w:val="28"/>
          <w:szCs w:val="28"/>
        </w:rPr>
        <w:t xml:space="preserve">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bookmarkStart w:id="8" w:name="_GoBack"/>
      <w:bookmarkEnd w:id="8"/>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BB2" w:rsidRDefault="00481BB2">
      <w:pPr>
        <w:spacing w:after="0" w:line="240" w:lineRule="auto"/>
      </w:pPr>
      <w:r>
        <w:separator/>
      </w:r>
    </w:p>
  </w:endnote>
  <w:endnote w:type="continuationSeparator" w:id="0">
    <w:p w:rsidR="00481BB2" w:rsidRDefault="0048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51" w:rsidRDefault="00405251">
    <w:pPr>
      <w:pStyle w:val="affa"/>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32</w:t>
    </w:r>
    <w:r>
      <w:rPr>
        <w:sz w:val="24"/>
        <w:szCs w:val="24"/>
      </w:rPr>
      <w:fldChar w:fldCharType="end"/>
    </w:r>
  </w:p>
  <w:p w:rsidR="00405251" w:rsidRDefault="00405251">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BB2" w:rsidRDefault="00481BB2">
      <w:pPr>
        <w:spacing w:after="0" w:line="240" w:lineRule="auto"/>
      </w:pPr>
      <w:r>
        <w:separator/>
      </w:r>
    </w:p>
  </w:footnote>
  <w:footnote w:type="continuationSeparator" w:id="0">
    <w:p w:rsidR="00481BB2" w:rsidRDefault="00481BB2">
      <w:pPr>
        <w:spacing w:after="0" w:line="240" w:lineRule="auto"/>
      </w:pPr>
      <w:r>
        <w:continuationSeparator/>
      </w:r>
    </w:p>
  </w:footnote>
  <w:footnote w:id="1">
    <w:p w:rsidR="00405251" w:rsidRDefault="00405251">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405251" w:rsidRDefault="00405251">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405251" w:rsidRDefault="00405251">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05251" w:rsidRDefault="00405251">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  с</w:t>
      </w:r>
      <w:proofErr w:type="gramEnd"/>
      <w:r>
        <w:rPr>
          <w:rFonts w:ascii="Times New Roman" w:hAnsi="Times New Roman"/>
        </w:rPr>
        <w:t xml:space="preserve"> умственной отсталостью (интеллектуальными нарушениями).</w:t>
      </w:r>
    </w:p>
  </w:footnote>
  <w:footnote w:id="5">
    <w:p w:rsidR="00405251" w:rsidRDefault="00405251">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5251" w:rsidRDefault="00405251">
      <w:pPr>
        <w:suppressAutoHyphens w:val="0"/>
        <w:spacing w:after="280" w:line="240" w:lineRule="auto"/>
        <w:jc w:val="both"/>
      </w:pPr>
    </w:p>
  </w:footnote>
  <w:footnote w:id="6">
    <w:p w:rsidR="00405251" w:rsidRDefault="00405251">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05251" w:rsidRDefault="00405251">
      <w:pPr>
        <w:pStyle w:val="afd"/>
        <w:jc w:val="both"/>
      </w:pPr>
    </w:p>
  </w:footnote>
  <w:footnote w:id="7">
    <w:p w:rsidR="00405251" w:rsidRDefault="00405251">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5251" w:rsidRDefault="00405251">
      <w:pPr>
        <w:suppressAutoHyphens w:val="0"/>
        <w:spacing w:after="280" w:line="240" w:lineRule="auto"/>
        <w:jc w:val="both"/>
      </w:pPr>
    </w:p>
  </w:footnote>
  <w:footnote w:id="8">
    <w:p w:rsidR="00405251" w:rsidRDefault="00405251">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405251" w:rsidRDefault="00405251">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05251"/>
    <w:rsid w:val="00440653"/>
    <w:rsid w:val="00454BAB"/>
    <w:rsid w:val="00460B15"/>
    <w:rsid w:val="004659A8"/>
    <w:rsid w:val="00481BB2"/>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495C"/>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9360F"/>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AB17F"/>
  <w15:docId w15:val="{40304B6F-BC38-40FA-8F5A-D90ACF15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EDB3-A135-4D34-AB58-D418F6CF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328</Pages>
  <Words>78059</Words>
  <Characters>444942</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Учитель32</cp:lastModifiedBy>
  <cp:revision>4</cp:revision>
  <cp:lastPrinted>2015-10-19T09:35:00Z</cp:lastPrinted>
  <dcterms:created xsi:type="dcterms:W3CDTF">2016-08-03T09:53:00Z</dcterms:created>
  <dcterms:modified xsi:type="dcterms:W3CDTF">2024-11-17T16:42:00Z</dcterms:modified>
</cp:coreProperties>
</file>